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5B" w:rsidRDefault="004B204B" w:rsidP="00A77F5B">
      <w:pPr>
        <w:jc w:val="center"/>
        <w:rPr>
          <w:rFonts w:ascii="Times New Roman" w:eastAsia="Times New Roman" w:hAnsi="Times New Roman"/>
          <w:b/>
          <w:bCs/>
        </w:rPr>
      </w:pPr>
      <w:r w:rsidRPr="00A77F5B">
        <w:rPr>
          <w:rFonts w:ascii="Times New Roman" w:eastAsia="Times New Roman" w:hAnsi="Times New Roman"/>
          <w:b/>
          <w:bCs/>
        </w:rPr>
        <w:t>Публичн</w:t>
      </w:r>
      <w:r w:rsidR="004F629D" w:rsidRPr="00A77F5B">
        <w:rPr>
          <w:rFonts w:ascii="Times New Roman" w:eastAsia="Times New Roman" w:hAnsi="Times New Roman"/>
          <w:b/>
          <w:bCs/>
        </w:rPr>
        <w:t>ый доклад директора школы</w:t>
      </w:r>
    </w:p>
    <w:p w:rsidR="00A77F5B" w:rsidRDefault="004F629D" w:rsidP="00A77F5B">
      <w:pPr>
        <w:jc w:val="center"/>
        <w:rPr>
          <w:rFonts w:ascii="Times New Roman" w:eastAsia="Times New Roman" w:hAnsi="Times New Roman"/>
          <w:b/>
          <w:bCs/>
        </w:rPr>
      </w:pPr>
      <w:r w:rsidRPr="00A77F5B">
        <w:rPr>
          <w:rFonts w:ascii="Times New Roman" w:eastAsia="Times New Roman" w:hAnsi="Times New Roman"/>
          <w:b/>
          <w:bCs/>
        </w:rPr>
        <w:t>за 2021</w:t>
      </w:r>
      <w:r w:rsidR="003F79C3" w:rsidRPr="00A77F5B">
        <w:rPr>
          <w:rFonts w:ascii="Times New Roman" w:eastAsia="Times New Roman" w:hAnsi="Times New Roman"/>
          <w:b/>
          <w:bCs/>
        </w:rPr>
        <w:t>-202</w:t>
      </w:r>
      <w:r w:rsidRPr="00A77F5B">
        <w:rPr>
          <w:rFonts w:ascii="Times New Roman" w:eastAsia="Times New Roman" w:hAnsi="Times New Roman"/>
          <w:b/>
          <w:bCs/>
        </w:rPr>
        <w:t>2</w:t>
      </w:r>
      <w:r w:rsidR="004B204B" w:rsidRPr="00A77F5B">
        <w:rPr>
          <w:rFonts w:ascii="Times New Roman" w:eastAsia="Times New Roman" w:hAnsi="Times New Roman"/>
          <w:b/>
          <w:bCs/>
        </w:rPr>
        <w:t xml:space="preserve"> учебный год.</w:t>
      </w:r>
    </w:p>
    <w:p w:rsidR="004B204B" w:rsidRPr="00A77F5B" w:rsidRDefault="004B204B" w:rsidP="00A77F5B">
      <w:pPr>
        <w:spacing w:before="100" w:beforeAutospacing="1" w:after="100" w:afterAutospacing="1"/>
        <w:jc w:val="center"/>
        <w:rPr>
          <w:rFonts w:ascii="Times New Roman" w:eastAsia="Times New Roman" w:hAnsi="Times New Roman"/>
          <w:b/>
          <w:bCs/>
        </w:rPr>
      </w:pPr>
      <w:r w:rsidRPr="00A77F5B">
        <w:rPr>
          <w:rFonts w:ascii="Times New Roman" w:eastAsia="Times New Roman" w:hAnsi="Times New Roman"/>
          <w:b/>
          <w:bCs/>
        </w:rPr>
        <w:t> Общая характеристика школы</w:t>
      </w:r>
    </w:p>
    <w:p w:rsidR="004B204B" w:rsidRPr="00A77F5B" w:rsidRDefault="004F629D" w:rsidP="00A77F5B">
      <w:pPr>
        <w:ind w:firstLine="360"/>
        <w:jc w:val="both"/>
        <w:rPr>
          <w:rFonts w:ascii="Times New Roman" w:hAnsi="Times New Roman"/>
          <w:b/>
          <w:i/>
          <w:color w:val="000000"/>
          <w:u w:val="single"/>
        </w:rPr>
      </w:pPr>
      <w:r w:rsidRPr="00A77F5B">
        <w:rPr>
          <w:rFonts w:ascii="Times New Roman" w:hAnsi="Times New Roman"/>
          <w:color w:val="000000"/>
        </w:rPr>
        <w:t>В 2021</w:t>
      </w:r>
      <w:r w:rsidR="003F79C3" w:rsidRPr="00A77F5B">
        <w:rPr>
          <w:rFonts w:ascii="Times New Roman" w:hAnsi="Times New Roman"/>
          <w:color w:val="000000"/>
        </w:rPr>
        <w:t xml:space="preserve"> – 202</w:t>
      </w:r>
      <w:r w:rsidRPr="00A77F5B">
        <w:rPr>
          <w:rFonts w:ascii="Times New Roman" w:hAnsi="Times New Roman"/>
          <w:color w:val="000000"/>
        </w:rPr>
        <w:t>2</w:t>
      </w:r>
      <w:r w:rsidR="004B204B" w:rsidRPr="00A77F5B">
        <w:rPr>
          <w:rFonts w:ascii="Times New Roman" w:hAnsi="Times New Roman"/>
          <w:color w:val="000000"/>
        </w:rPr>
        <w:t xml:space="preserve"> учебном году</w:t>
      </w:r>
      <w:r w:rsidR="004B204B" w:rsidRPr="00A77F5B">
        <w:rPr>
          <w:rFonts w:ascii="Times New Roman" w:hAnsi="Times New Roman"/>
          <w:b/>
          <w:bCs/>
          <w:color w:val="000000"/>
        </w:rPr>
        <w:t xml:space="preserve"> </w:t>
      </w:r>
      <w:r w:rsidR="004B204B" w:rsidRPr="00A77F5B">
        <w:rPr>
          <w:rFonts w:ascii="Times New Roman" w:hAnsi="Times New Roman"/>
          <w:color w:val="000000"/>
        </w:rPr>
        <w:t>педагогический коллектив школы продолжил работу над поставленной целью:  л</w:t>
      </w:r>
      <w:r w:rsidR="004B204B" w:rsidRPr="00A77F5B">
        <w:rPr>
          <w:rFonts w:ascii="Times New Roman" w:hAnsi="Times New Roman"/>
        </w:rPr>
        <w:t xml:space="preserve">ичностно-ориентированное обучение как средство развития школы и самореализация личности. </w:t>
      </w:r>
    </w:p>
    <w:p w:rsidR="004B204B" w:rsidRPr="00A77F5B" w:rsidRDefault="004B204B" w:rsidP="00A77F5B">
      <w:pPr>
        <w:jc w:val="both"/>
        <w:rPr>
          <w:rFonts w:ascii="Times New Roman" w:hAnsi="Times New Roman"/>
          <w:color w:val="000000"/>
        </w:rPr>
      </w:pPr>
      <w:r w:rsidRPr="00A77F5B">
        <w:rPr>
          <w:rFonts w:ascii="Times New Roman" w:hAnsi="Times New Roman"/>
          <w:color w:val="000000"/>
        </w:rPr>
        <w:t xml:space="preserve">       В рамках этого были  выделены следующие приоритетные направления работы школы:</w:t>
      </w:r>
    </w:p>
    <w:p w:rsidR="004B204B" w:rsidRPr="00A77F5B" w:rsidRDefault="004B204B" w:rsidP="00A77F5B">
      <w:pPr>
        <w:jc w:val="both"/>
        <w:rPr>
          <w:rFonts w:ascii="Times New Roman" w:hAnsi="Times New Roman"/>
          <w:color w:val="000000"/>
        </w:rPr>
      </w:pPr>
      <w:r w:rsidRPr="00A77F5B">
        <w:rPr>
          <w:rFonts w:ascii="Times New Roman" w:hAnsi="Times New Roman"/>
          <w:color w:val="000000"/>
        </w:rPr>
        <w:t>создание условий, обеспечивающих разностороннее развитие личности каждого школьника:</w:t>
      </w:r>
    </w:p>
    <w:p w:rsidR="004B204B" w:rsidRPr="00A77F5B" w:rsidRDefault="004B204B" w:rsidP="00A77F5B">
      <w:pPr>
        <w:jc w:val="both"/>
        <w:rPr>
          <w:rFonts w:ascii="Times New Roman" w:hAnsi="Times New Roman"/>
          <w:color w:val="000000"/>
        </w:rPr>
      </w:pPr>
      <w:r w:rsidRPr="00A77F5B">
        <w:rPr>
          <w:rFonts w:ascii="Times New Roman" w:hAnsi="Times New Roman"/>
          <w:color w:val="000000"/>
        </w:rPr>
        <w:t xml:space="preserve">     - качество управления,</w:t>
      </w:r>
    </w:p>
    <w:p w:rsidR="004B204B" w:rsidRPr="00A77F5B" w:rsidRDefault="004B204B" w:rsidP="00A77F5B">
      <w:pPr>
        <w:jc w:val="both"/>
        <w:rPr>
          <w:rFonts w:ascii="Times New Roman" w:hAnsi="Times New Roman"/>
          <w:color w:val="000000"/>
        </w:rPr>
      </w:pPr>
      <w:r w:rsidRPr="00A77F5B">
        <w:rPr>
          <w:rFonts w:ascii="Times New Roman" w:hAnsi="Times New Roman"/>
          <w:color w:val="000000"/>
        </w:rPr>
        <w:t xml:space="preserve">     -качество содержания образования,</w:t>
      </w:r>
    </w:p>
    <w:p w:rsidR="004B204B" w:rsidRPr="00A77F5B" w:rsidRDefault="004B204B" w:rsidP="00A77F5B">
      <w:pPr>
        <w:jc w:val="both"/>
        <w:rPr>
          <w:rFonts w:ascii="Times New Roman" w:hAnsi="Times New Roman"/>
          <w:color w:val="000000"/>
        </w:rPr>
      </w:pPr>
      <w:r w:rsidRPr="00A77F5B">
        <w:rPr>
          <w:rFonts w:ascii="Times New Roman" w:hAnsi="Times New Roman"/>
          <w:color w:val="000000"/>
        </w:rPr>
        <w:t xml:space="preserve">    - эффективность использования современных образовательных технологий,</w:t>
      </w:r>
    </w:p>
    <w:p w:rsidR="004B204B" w:rsidRPr="00A77F5B" w:rsidRDefault="004B204B" w:rsidP="00A77F5B">
      <w:pPr>
        <w:jc w:val="both"/>
        <w:rPr>
          <w:rFonts w:ascii="Times New Roman" w:hAnsi="Times New Roman"/>
          <w:color w:val="000000"/>
        </w:rPr>
      </w:pPr>
      <w:r w:rsidRPr="00A77F5B">
        <w:rPr>
          <w:rFonts w:ascii="Times New Roman" w:hAnsi="Times New Roman"/>
          <w:color w:val="000000"/>
        </w:rPr>
        <w:t xml:space="preserve">    - качество материально-технического обеспечения образовательного процесса,</w:t>
      </w:r>
    </w:p>
    <w:p w:rsidR="004B204B" w:rsidRPr="00A77F5B" w:rsidRDefault="004B204B" w:rsidP="00A77F5B">
      <w:pPr>
        <w:jc w:val="both"/>
        <w:rPr>
          <w:rFonts w:ascii="Times New Roman" w:hAnsi="Times New Roman"/>
          <w:color w:val="000000"/>
        </w:rPr>
      </w:pPr>
      <w:r w:rsidRPr="00A77F5B">
        <w:rPr>
          <w:rFonts w:ascii="Times New Roman" w:hAnsi="Times New Roman"/>
          <w:color w:val="000000"/>
        </w:rPr>
        <w:t xml:space="preserve">    - физическое и психическое здоровье </w:t>
      </w:r>
      <w:r w:rsidR="00A14EFF" w:rsidRPr="00A77F5B">
        <w:rPr>
          <w:rFonts w:ascii="Times New Roman" w:hAnsi="Times New Roman"/>
          <w:color w:val="000000"/>
        </w:rPr>
        <w:t>уча</w:t>
      </w:r>
      <w:r w:rsidRPr="00A77F5B">
        <w:rPr>
          <w:rFonts w:ascii="Times New Roman" w:hAnsi="Times New Roman"/>
          <w:color w:val="000000"/>
        </w:rPr>
        <w:t>щихся,</w:t>
      </w:r>
    </w:p>
    <w:p w:rsidR="004B204B" w:rsidRPr="00A77F5B" w:rsidRDefault="0026650B" w:rsidP="00A77F5B">
      <w:pPr>
        <w:jc w:val="both"/>
        <w:rPr>
          <w:rFonts w:ascii="Times New Roman" w:hAnsi="Times New Roman"/>
          <w:color w:val="000000"/>
        </w:rPr>
      </w:pPr>
      <w:r w:rsidRPr="00A77F5B">
        <w:rPr>
          <w:rFonts w:ascii="Times New Roman" w:hAnsi="Times New Roman"/>
          <w:color w:val="000000"/>
        </w:rPr>
        <w:t xml:space="preserve">   </w:t>
      </w:r>
      <w:r w:rsidR="004B204B" w:rsidRPr="00A77F5B">
        <w:rPr>
          <w:rFonts w:ascii="Times New Roman" w:hAnsi="Times New Roman"/>
          <w:color w:val="000000"/>
        </w:rPr>
        <w:t xml:space="preserve"> - качество подготовки педагогического персонала,</w:t>
      </w:r>
    </w:p>
    <w:p w:rsidR="004B204B" w:rsidRPr="00A77F5B" w:rsidRDefault="004B204B" w:rsidP="00A77F5B">
      <w:pPr>
        <w:jc w:val="both"/>
        <w:rPr>
          <w:rFonts w:ascii="Times New Roman" w:hAnsi="Times New Roman"/>
          <w:bCs/>
          <w:color w:val="000000"/>
        </w:rPr>
      </w:pPr>
      <w:r w:rsidRPr="00A77F5B">
        <w:rPr>
          <w:rFonts w:ascii="Times New Roman" w:hAnsi="Times New Roman"/>
          <w:color w:val="000000"/>
        </w:rPr>
        <w:t xml:space="preserve">    - развитие личности обучающихся на основе интеграции процессов обучения и воспитания.</w:t>
      </w:r>
    </w:p>
    <w:p w:rsidR="004B204B" w:rsidRPr="00A77F5B" w:rsidRDefault="004B204B" w:rsidP="00A77F5B">
      <w:pPr>
        <w:jc w:val="both"/>
        <w:rPr>
          <w:rFonts w:ascii="Times New Roman" w:hAnsi="Times New Roman"/>
          <w:color w:val="000000"/>
        </w:rPr>
      </w:pPr>
      <w:r w:rsidRPr="00A77F5B">
        <w:rPr>
          <w:rFonts w:ascii="Times New Roman" w:hAnsi="Times New Roman"/>
          <w:color w:val="000000"/>
        </w:rPr>
        <w:t xml:space="preserve">          На основании главных направлений работы и в соответствии с поставленной целью методический совет школы определил для коллектива школы следующие задачи:</w:t>
      </w:r>
    </w:p>
    <w:p w:rsidR="004B204B" w:rsidRPr="00A77F5B" w:rsidRDefault="004B204B" w:rsidP="00A77F5B">
      <w:pPr>
        <w:numPr>
          <w:ilvl w:val="0"/>
          <w:numId w:val="3"/>
        </w:numPr>
        <w:tabs>
          <w:tab w:val="left" w:pos="1092"/>
        </w:tabs>
        <w:suppressAutoHyphens/>
        <w:jc w:val="both"/>
        <w:rPr>
          <w:rFonts w:ascii="Times New Roman" w:hAnsi="Times New Roman"/>
          <w:color w:val="000000"/>
        </w:rPr>
      </w:pPr>
      <w:r w:rsidRPr="00A77F5B">
        <w:rPr>
          <w:rFonts w:ascii="Times New Roman" w:hAnsi="Times New Roman"/>
          <w:b/>
          <w:color w:val="000000"/>
        </w:rPr>
        <w:t>Развитие познавательных способностей через связь обучения с жизнью и практикой.</w:t>
      </w:r>
      <w:r w:rsidRPr="00A77F5B">
        <w:rPr>
          <w:rFonts w:ascii="Times New Roman" w:hAnsi="Times New Roman"/>
          <w:color w:val="000000"/>
        </w:rPr>
        <w:t xml:space="preserve"> Освоение всеми учащимися образовательных стандартов базисного учебного плана. Создание школьникам условий для получения знаний, умений и навыков на повышенном уровне по предметам по выбору.</w:t>
      </w:r>
    </w:p>
    <w:p w:rsidR="004B204B" w:rsidRPr="00A77F5B" w:rsidRDefault="004B204B" w:rsidP="00A77F5B">
      <w:pPr>
        <w:numPr>
          <w:ilvl w:val="0"/>
          <w:numId w:val="3"/>
        </w:numPr>
        <w:tabs>
          <w:tab w:val="left" w:pos="1092"/>
        </w:tabs>
        <w:suppressAutoHyphens/>
        <w:jc w:val="both"/>
        <w:rPr>
          <w:rFonts w:ascii="Times New Roman" w:hAnsi="Times New Roman"/>
          <w:color w:val="000000"/>
        </w:rPr>
      </w:pPr>
      <w:r w:rsidRPr="00A77F5B">
        <w:rPr>
          <w:rFonts w:ascii="Times New Roman" w:hAnsi="Times New Roman"/>
          <w:b/>
          <w:color w:val="000000"/>
        </w:rPr>
        <w:t>Развитие творческих способностей, нравственных и культурных ценностей, развитие инициативы и самодеятельности учащихся.</w:t>
      </w:r>
      <w:r w:rsidRPr="00A77F5B">
        <w:rPr>
          <w:rFonts w:ascii="Times New Roman" w:hAnsi="Times New Roman"/>
          <w:color w:val="000000"/>
        </w:rPr>
        <w:t xml:space="preserve"> Создание комфортной образовательной среды на основе индивидуальной работы с учащимися, формирование у них навыков самоконтроля как средства развития личности.</w:t>
      </w:r>
    </w:p>
    <w:p w:rsidR="004B204B" w:rsidRPr="00A77F5B" w:rsidRDefault="004B204B" w:rsidP="00A77F5B">
      <w:pPr>
        <w:ind w:left="1092"/>
        <w:jc w:val="both"/>
        <w:rPr>
          <w:rFonts w:ascii="Times New Roman" w:hAnsi="Times New Roman"/>
          <w:color w:val="000000"/>
        </w:rPr>
      </w:pPr>
      <w:r w:rsidRPr="00A77F5B">
        <w:rPr>
          <w:rFonts w:ascii="Times New Roman" w:hAnsi="Times New Roman"/>
          <w:color w:val="000000"/>
        </w:rPr>
        <w:t>Формирование нравственных, эстетических и гражданских каче</w:t>
      </w:r>
      <w:proofErr w:type="gramStart"/>
      <w:r w:rsidRPr="00A77F5B">
        <w:rPr>
          <w:rFonts w:ascii="Times New Roman" w:hAnsi="Times New Roman"/>
          <w:color w:val="000000"/>
        </w:rPr>
        <w:t>ств  шк</w:t>
      </w:r>
      <w:proofErr w:type="gramEnd"/>
      <w:r w:rsidRPr="00A77F5B">
        <w:rPr>
          <w:rFonts w:ascii="Times New Roman" w:hAnsi="Times New Roman"/>
          <w:color w:val="000000"/>
        </w:rPr>
        <w:t>ольников через участие их в работе неформальных детских общественных организаций.</w:t>
      </w:r>
    </w:p>
    <w:p w:rsidR="004B204B" w:rsidRPr="00A77F5B" w:rsidRDefault="0026650B" w:rsidP="00A77F5B">
      <w:pPr>
        <w:jc w:val="both"/>
        <w:rPr>
          <w:rFonts w:ascii="Times New Roman" w:hAnsi="Times New Roman"/>
          <w:color w:val="000000"/>
        </w:rPr>
      </w:pPr>
      <w:r w:rsidRPr="00A77F5B">
        <w:rPr>
          <w:rFonts w:ascii="Times New Roman" w:hAnsi="Times New Roman"/>
          <w:color w:val="000000"/>
        </w:rPr>
        <w:t xml:space="preserve"> </w:t>
      </w:r>
      <w:r w:rsidR="004B204B" w:rsidRPr="00A77F5B">
        <w:rPr>
          <w:rFonts w:ascii="Times New Roman" w:hAnsi="Times New Roman"/>
          <w:color w:val="000000"/>
        </w:rPr>
        <w:t>Для  реализации поставленных задач на начало учебного года в</w:t>
      </w:r>
      <w:r w:rsidRPr="00A77F5B">
        <w:rPr>
          <w:rFonts w:ascii="Times New Roman" w:hAnsi="Times New Roman"/>
          <w:color w:val="000000"/>
        </w:rPr>
        <w:t xml:space="preserve"> </w:t>
      </w:r>
      <w:r w:rsidR="004B204B" w:rsidRPr="00A77F5B">
        <w:rPr>
          <w:rFonts w:ascii="Times New Roman" w:hAnsi="Times New Roman"/>
          <w:color w:val="000000"/>
        </w:rPr>
        <w:t>школе имелась нормативно-правовая база, соответствующие локальные акты и положения.</w:t>
      </w:r>
    </w:p>
    <w:p w:rsidR="004B204B" w:rsidRPr="00A77F5B" w:rsidRDefault="00A77F5B" w:rsidP="00A77F5B">
      <w:pPr>
        <w:ind w:firstLine="567"/>
        <w:jc w:val="both"/>
        <w:rPr>
          <w:rFonts w:ascii="Times New Roman" w:hAnsi="Times New Roman"/>
          <w:color w:val="000000"/>
        </w:rPr>
      </w:pPr>
      <w:r>
        <w:rPr>
          <w:rFonts w:ascii="Times New Roman" w:hAnsi="Times New Roman"/>
          <w:color w:val="000000"/>
        </w:rPr>
        <w:t xml:space="preserve"> </w:t>
      </w:r>
      <w:r w:rsidR="004F629D" w:rsidRPr="00A77F5B">
        <w:rPr>
          <w:rFonts w:ascii="Times New Roman" w:hAnsi="Times New Roman"/>
          <w:color w:val="000000"/>
        </w:rPr>
        <w:t>В 2021</w:t>
      </w:r>
      <w:r w:rsidR="003F79C3" w:rsidRPr="00A77F5B">
        <w:rPr>
          <w:rFonts w:ascii="Times New Roman" w:hAnsi="Times New Roman"/>
          <w:color w:val="000000"/>
        </w:rPr>
        <w:t xml:space="preserve"> – 202</w:t>
      </w:r>
      <w:r w:rsidR="004F629D" w:rsidRPr="00A77F5B">
        <w:rPr>
          <w:rFonts w:ascii="Times New Roman" w:hAnsi="Times New Roman"/>
          <w:color w:val="000000"/>
        </w:rPr>
        <w:t>2</w:t>
      </w:r>
      <w:r w:rsidR="004B204B" w:rsidRPr="00A77F5B">
        <w:rPr>
          <w:rFonts w:ascii="Times New Roman" w:hAnsi="Times New Roman"/>
          <w:color w:val="000000"/>
        </w:rPr>
        <w:t xml:space="preserve"> учебном году в педагогический коллектив школы входило </w:t>
      </w:r>
      <w:r w:rsidR="003F79C3" w:rsidRPr="00A77F5B">
        <w:rPr>
          <w:rFonts w:ascii="Times New Roman" w:hAnsi="Times New Roman"/>
          <w:color w:val="000000"/>
        </w:rPr>
        <w:t>1</w:t>
      </w:r>
      <w:r w:rsidR="004F629D" w:rsidRPr="00A77F5B">
        <w:rPr>
          <w:rFonts w:ascii="Times New Roman" w:hAnsi="Times New Roman"/>
          <w:color w:val="000000"/>
        </w:rPr>
        <w:t>1</w:t>
      </w:r>
      <w:r w:rsidR="004B204B" w:rsidRPr="00A77F5B">
        <w:rPr>
          <w:rFonts w:ascii="Times New Roman" w:hAnsi="Times New Roman"/>
          <w:color w:val="000000"/>
        </w:rPr>
        <w:t xml:space="preserve"> человек</w:t>
      </w:r>
      <w:r w:rsidR="001677A3" w:rsidRPr="00A77F5B">
        <w:rPr>
          <w:rFonts w:ascii="Times New Roman" w:hAnsi="Times New Roman"/>
          <w:color w:val="000000"/>
        </w:rPr>
        <w:t xml:space="preserve">.  </w:t>
      </w:r>
      <w:r w:rsidR="0026650B" w:rsidRPr="00A77F5B">
        <w:rPr>
          <w:rFonts w:ascii="Times New Roman" w:hAnsi="Times New Roman"/>
          <w:color w:val="000000"/>
        </w:rPr>
        <w:t xml:space="preserve"> </w:t>
      </w:r>
    </w:p>
    <w:p w:rsidR="004B204B" w:rsidRPr="00A77F5B" w:rsidRDefault="004B204B" w:rsidP="00A77F5B">
      <w:pPr>
        <w:jc w:val="both"/>
        <w:rPr>
          <w:rFonts w:ascii="Times New Roman" w:hAnsi="Times New Roman"/>
        </w:rPr>
      </w:pPr>
      <w:r w:rsidRPr="00A77F5B">
        <w:rPr>
          <w:rFonts w:ascii="Times New Roman" w:hAnsi="Times New Roman"/>
          <w:color w:val="000000"/>
        </w:rPr>
        <w:t xml:space="preserve">  </w:t>
      </w:r>
      <w:r w:rsidR="001677A3" w:rsidRPr="00A77F5B">
        <w:rPr>
          <w:rFonts w:ascii="Times New Roman" w:hAnsi="Times New Roman"/>
          <w:color w:val="000000"/>
        </w:rPr>
        <w:t xml:space="preserve">     МБОУ </w:t>
      </w:r>
      <w:r w:rsidR="0026650B" w:rsidRPr="00A77F5B">
        <w:rPr>
          <w:rFonts w:ascii="Times New Roman" w:hAnsi="Times New Roman"/>
          <w:color w:val="000000"/>
        </w:rPr>
        <w:t>«</w:t>
      </w:r>
      <w:proofErr w:type="spellStart"/>
      <w:r w:rsidR="0026650B" w:rsidRPr="00A77F5B">
        <w:rPr>
          <w:rFonts w:ascii="Times New Roman" w:hAnsi="Times New Roman"/>
          <w:color w:val="000000"/>
        </w:rPr>
        <w:t>Аргадинская</w:t>
      </w:r>
      <w:proofErr w:type="spellEnd"/>
      <w:r w:rsidR="0026650B" w:rsidRPr="00A77F5B">
        <w:rPr>
          <w:rFonts w:ascii="Times New Roman" w:hAnsi="Times New Roman"/>
          <w:color w:val="000000"/>
        </w:rPr>
        <w:t xml:space="preserve"> СОШ </w:t>
      </w:r>
      <w:proofErr w:type="spellStart"/>
      <w:r w:rsidR="0026650B" w:rsidRPr="00A77F5B">
        <w:rPr>
          <w:rFonts w:ascii="Times New Roman" w:hAnsi="Times New Roman"/>
          <w:color w:val="000000"/>
        </w:rPr>
        <w:t>им.А.Б.Будаина</w:t>
      </w:r>
      <w:proofErr w:type="spellEnd"/>
      <w:r w:rsidR="0026650B" w:rsidRPr="00A77F5B">
        <w:rPr>
          <w:rFonts w:ascii="Times New Roman" w:hAnsi="Times New Roman"/>
          <w:color w:val="000000"/>
        </w:rPr>
        <w:t xml:space="preserve">» </w:t>
      </w:r>
      <w:r w:rsidR="001677A3" w:rsidRPr="00A77F5B">
        <w:rPr>
          <w:rFonts w:ascii="Times New Roman" w:hAnsi="Times New Roman"/>
          <w:color w:val="000000"/>
        </w:rPr>
        <w:t xml:space="preserve"> в 2021</w:t>
      </w:r>
      <w:r w:rsidR="003F79C3" w:rsidRPr="00A77F5B">
        <w:rPr>
          <w:rFonts w:ascii="Times New Roman" w:hAnsi="Times New Roman"/>
          <w:color w:val="000000"/>
        </w:rPr>
        <w:t xml:space="preserve"> - 202</w:t>
      </w:r>
      <w:r w:rsidR="001677A3" w:rsidRPr="00A77F5B">
        <w:rPr>
          <w:rFonts w:ascii="Times New Roman" w:hAnsi="Times New Roman"/>
          <w:color w:val="000000"/>
        </w:rPr>
        <w:t>2</w:t>
      </w:r>
      <w:r w:rsidRPr="00A77F5B">
        <w:rPr>
          <w:rFonts w:ascii="Times New Roman" w:hAnsi="Times New Roman"/>
          <w:color w:val="000000"/>
        </w:rPr>
        <w:t xml:space="preserve"> у</w:t>
      </w:r>
      <w:r w:rsidR="0026650B" w:rsidRPr="00A77F5B">
        <w:rPr>
          <w:rFonts w:ascii="Times New Roman" w:hAnsi="Times New Roman"/>
          <w:color w:val="000000"/>
        </w:rPr>
        <w:t>чебном году  работала в режиме 6</w:t>
      </w:r>
      <w:r w:rsidRPr="00A77F5B">
        <w:rPr>
          <w:rFonts w:ascii="Times New Roman" w:hAnsi="Times New Roman"/>
          <w:color w:val="000000"/>
        </w:rPr>
        <w:t xml:space="preserve">- дневной недели, было сформировано  </w:t>
      </w:r>
      <w:r w:rsidR="00A77F5B">
        <w:rPr>
          <w:rFonts w:ascii="Times New Roman" w:hAnsi="Times New Roman"/>
          <w:color w:val="000000"/>
        </w:rPr>
        <w:t xml:space="preserve"> </w:t>
      </w:r>
      <w:r w:rsidR="00A77F5B" w:rsidRPr="00A77F5B">
        <w:rPr>
          <w:rFonts w:ascii="Times New Roman" w:hAnsi="Times New Roman"/>
          <w:color w:val="000000"/>
          <w:highlight w:val="yellow"/>
        </w:rPr>
        <w:t>8</w:t>
      </w:r>
      <w:r w:rsidR="00A77F5B">
        <w:rPr>
          <w:rFonts w:ascii="Times New Roman" w:hAnsi="Times New Roman"/>
          <w:color w:val="000000"/>
        </w:rPr>
        <w:t xml:space="preserve"> </w:t>
      </w:r>
      <w:r w:rsidRPr="00A77F5B">
        <w:rPr>
          <w:rFonts w:ascii="Times New Roman" w:hAnsi="Times New Roman"/>
          <w:color w:val="000000"/>
        </w:rPr>
        <w:t xml:space="preserve">классов-комплектов, в которых на начало года обучалось </w:t>
      </w:r>
      <w:r w:rsidR="0026650B" w:rsidRPr="00A77F5B">
        <w:rPr>
          <w:rFonts w:ascii="Times New Roman" w:hAnsi="Times New Roman"/>
        </w:rPr>
        <w:t xml:space="preserve"> </w:t>
      </w:r>
      <w:r w:rsidR="0026650B" w:rsidRPr="00A77F5B">
        <w:rPr>
          <w:rFonts w:ascii="Times New Roman" w:hAnsi="Times New Roman"/>
          <w:highlight w:val="yellow"/>
        </w:rPr>
        <w:t>57</w:t>
      </w:r>
      <w:r w:rsidRPr="00A77F5B">
        <w:rPr>
          <w:rFonts w:ascii="Times New Roman" w:hAnsi="Times New Roman"/>
        </w:rPr>
        <w:t xml:space="preserve"> учащихся, на конец года-</w:t>
      </w:r>
      <w:r w:rsidR="0026650B" w:rsidRPr="00A77F5B">
        <w:rPr>
          <w:rFonts w:ascii="Times New Roman" w:hAnsi="Times New Roman"/>
        </w:rPr>
        <w:t xml:space="preserve"> </w:t>
      </w:r>
      <w:r w:rsidR="0026650B" w:rsidRPr="00A77F5B">
        <w:rPr>
          <w:rFonts w:ascii="Times New Roman" w:hAnsi="Times New Roman"/>
          <w:highlight w:val="yellow"/>
        </w:rPr>
        <w:t>53</w:t>
      </w:r>
      <w:r w:rsidRPr="00A77F5B">
        <w:rPr>
          <w:rFonts w:ascii="Times New Roman" w:hAnsi="Times New Roman"/>
        </w:rPr>
        <w:t>.</w:t>
      </w:r>
    </w:p>
    <w:p w:rsidR="004B204B" w:rsidRPr="00A77F5B" w:rsidRDefault="004B204B" w:rsidP="00A77F5B">
      <w:pPr>
        <w:ind w:firstLine="540"/>
        <w:jc w:val="both"/>
        <w:rPr>
          <w:rFonts w:ascii="Times New Roman" w:hAnsi="Times New Roman"/>
        </w:rPr>
      </w:pPr>
      <w:r w:rsidRPr="00A77F5B">
        <w:rPr>
          <w:rFonts w:ascii="Times New Roman" w:hAnsi="Times New Roman"/>
        </w:rPr>
        <w:t xml:space="preserve">В первый класс на начало года принято </w:t>
      </w:r>
      <w:r w:rsidR="0026650B" w:rsidRPr="00A77F5B">
        <w:rPr>
          <w:rFonts w:ascii="Times New Roman" w:hAnsi="Times New Roman"/>
        </w:rPr>
        <w:t xml:space="preserve"> 5</w:t>
      </w:r>
      <w:r w:rsidRPr="00A77F5B">
        <w:rPr>
          <w:rFonts w:ascii="Times New Roman" w:hAnsi="Times New Roman"/>
        </w:rPr>
        <w:t>ученик</w:t>
      </w:r>
      <w:r w:rsidR="0026650B" w:rsidRPr="00A77F5B">
        <w:rPr>
          <w:rFonts w:ascii="Times New Roman" w:hAnsi="Times New Roman"/>
        </w:rPr>
        <w:t>ов</w:t>
      </w:r>
      <w:r w:rsidRPr="00A77F5B">
        <w:rPr>
          <w:rFonts w:ascii="Times New Roman" w:hAnsi="Times New Roman"/>
        </w:rPr>
        <w:t xml:space="preserve">,  на конец учебного года обучалось </w:t>
      </w:r>
      <w:r w:rsidR="0026650B" w:rsidRPr="00A77F5B">
        <w:rPr>
          <w:rFonts w:ascii="Times New Roman" w:hAnsi="Times New Roman"/>
        </w:rPr>
        <w:t xml:space="preserve"> 5</w:t>
      </w:r>
      <w:r w:rsidRPr="00A77F5B">
        <w:rPr>
          <w:rFonts w:ascii="Times New Roman" w:hAnsi="Times New Roman"/>
        </w:rPr>
        <w:t xml:space="preserve"> детей.</w:t>
      </w:r>
    </w:p>
    <w:p w:rsidR="004B204B" w:rsidRPr="00A77F5B" w:rsidRDefault="001677A3" w:rsidP="00A77F5B">
      <w:pPr>
        <w:jc w:val="both"/>
        <w:rPr>
          <w:rFonts w:ascii="Times New Roman" w:hAnsi="Times New Roman"/>
        </w:rPr>
      </w:pPr>
      <w:r w:rsidRPr="00A77F5B">
        <w:rPr>
          <w:rFonts w:ascii="Times New Roman" w:hAnsi="Times New Roman"/>
        </w:rPr>
        <w:t>За 2021</w:t>
      </w:r>
      <w:r w:rsidR="003F79C3" w:rsidRPr="00A77F5B">
        <w:rPr>
          <w:rFonts w:ascii="Times New Roman" w:hAnsi="Times New Roman"/>
        </w:rPr>
        <w:t>-</w:t>
      </w:r>
      <w:r w:rsidR="003F79C3" w:rsidRPr="00A77F5B">
        <w:rPr>
          <w:rFonts w:ascii="Times New Roman" w:hAnsi="Times New Roman"/>
          <w:highlight w:val="yellow"/>
        </w:rPr>
        <w:t>202</w:t>
      </w:r>
      <w:r w:rsidRPr="00A77F5B">
        <w:rPr>
          <w:rFonts w:ascii="Times New Roman" w:hAnsi="Times New Roman"/>
          <w:highlight w:val="yellow"/>
        </w:rPr>
        <w:t>2</w:t>
      </w:r>
      <w:r w:rsidR="004B204B" w:rsidRPr="00A77F5B">
        <w:rPr>
          <w:rFonts w:ascii="Times New Roman" w:hAnsi="Times New Roman"/>
          <w:highlight w:val="yellow"/>
        </w:rPr>
        <w:t xml:space="preserve"> учебный год движени</w:t>
      </w:r>
      <w:r w:rsidRPr="00A77F5B">
        <w:rPr>
          <w:rFonts w:ascii="Times New Roman" w:hAnsi="Times New Roman"/>
          <w:highlight w:val="yellow"/>
        </w:rPr>
        <w:t>й</w:t>
      </w:r>
      <w:r w:rsidR="004B204B" w:rsidRPr="00A77F5B">
        <w:rPr>
          <w:rFonts w:ascii="Times New Roman" w:hAnsi="Times New Roman"/>
          <w:highlight w:val="yellow"/>
        </w:rPr>
        <w:t xml:space="preserve"> учащихся</w:t>
      </w:r>
      <w:r w:rsidRPr="00A77F5B">
        <w:rPr>
          <w:rFonts w:ascii="Times New Roman" w:hAnsi="Times New Roman"/>
          <w:highlight w:val="yellow"/>
        </w:rPr>
        <w:t xml:space="preserve"> не происходило.</w:t>
      </w:r>
      <w:r w:rsidR="004B204B" w:rsidRPr="00A77F5B">
        <w:rPr>
          <w:rFonts w:ascii="Times New Roman" w:hAnsi="Times New Roman"/>
        </w:rPr>
        <w:t xml:space="preserve"> </w:t>
      </w:r>
    </w:p>
    <w:p w:rsidR="004B204B" w:rsidRPr="00A77F5B" w:rsidRDefault="004B204B" w:rsidP="00A77F5B">
      <w:pPr>
        <w:pStyle w:val="a6"/>
        <w:ind w:firstLine="540"/>
        <w:jc w:val="both"/>
        <w:rPr>
          <w:sz w:val="24"/>
          <w:szCs w:val="24"/>
        </w:rPr>
      </w:pPr>
      <w:r w:rsidRPr="00A77F5B">
        <w:rPr>
          <w:sz w:val="24"/>
          <w:szCs w:val="24"/>
        </w:rPr>
        <w:t xml:space="preserve">Порядок приема и отчисления учащихся регламентируется Законом РФ «Об образовании», Типовым положением об общеобразовательном учреждении и Уставом </w:t>
      </w:r>
      <w:r w:rsidR="0026650B" w:rsidRPr="00A77F5B">
        <w:rPr>
          <w:sz w:val="24"/>
          <w:szCs w:val="24"/>
        </w:rPr>
        <w:t xml:space="preserve">школы. </w:t>
      </w:r>
      <w:r w:rsidRPr="00A77F5B">
        <w:rPr>
          <w:sz w:val="24"/>
          <w:szCs w:val="24"/>
        </w:rPr>
        <w:t xml:space="preserve"> Составлен банк данных на детей, проживающих в поселении, выполнена сверка банка с администрацией сельского поселения. Не</w:t>
      </w:r>
      <w:r w:rsidR="001677A3" w:rsidRPr="00A77F5B">
        <w:rPr>
          <w:sz w:val="24"/>
          <w:szCs w:val="24"/>
        </w:rPr>
        <w:t xml:space="preserve"> </w:t>
      </w:r>
      <w:proofErr w:type="gramStart"/>
      <w:r w:rsidRPr="00A77F5B">
        <w:rPr>
          <w:sz w:val="24"/>
          <w:szCs w:val="24"/>
        </w:rPr>
        <w:t>обучающихся</w:t>
      </w:r>
      <w:proofErr w:type="gramEnd"/>
      <w:r w:rsidRPr="00A77F5B">
        <w:rPr>
          <w:sz w:val="24"/>
          <w:szCs w:val="24"/>
        </w:rPr>
        <w:t xml:space="preserve"> на территории </w:t>
      </w:r>
      <w:r w:rsidR="0026650B" w:rsidRPr="00A77F5B">
        <w:rPr>
          <w:sz w:val="24"/>
          <w:szCs w:val="24"/>
        </w:rPr>
        <w:t xml:space="preserve"> </w:t>
      </w:r>
      <w:r w:rsidRPr="00A77F5B">
        <w:rPr>
          <w:sz w:val="24"/>
          <w:szCs w:val="24"/>
        </w:rPr>
        <w:t>поселения  нет.</w:t>
      </w:r>
    </w:p>
    <w:p w:rsidR="004B204B" w:rsidRPr="00A77F5B" w:rsidRDefault="004B204B" w:rsidP="00A77F5B">
      <w:pPr>
        <w:pStyle w:val="a6"/>
        <w:ind w:firstLine="540"/>
        <w:jc w:val="both"/>
        <w:rPr>
          <w:sz w:val="24"/>
          <w:szCs w:val="24"/>
        </w:rPr>
      </w:pPr>
      <w:r w:rsidRPr="00A77F5B">
        <w:rPr>
          <w:sz w:val="24"/>
          <w:szCs w:val="24"/>
        </w:rPr>
        <w:t xml:space="preserve">Подвоз детей из  </w:t>
      </w:r>
      <w:r w:rsidR="0026650B" w:rsidRPr="00A77F5B">
        <w:rPr>
          <w:sz w:val="24"/>
          <w:szCs w:val="24"/>
        </w:rPr>
        <w:t xml:space="preserve">поселения  </w:t>
      </w:r>
      <w:r w:rsidRPr="00A77F5B">
        <w:rPr>
          <w:sz w:val="24"/>
          <w:szCs w:val="24"/>
        </w:rPr>
        <w:t xml:space="preserve"> осуществляется ежедневно на школьном автобусе. 100% учащихся обеспечено горячим</w:t>
      </w:r>
      <w:r w:rsidR="001677A3" w:rsidRPr="00A77F5B">
        <w:rPr>
          <w:sz w:val="24"/>
          <w:szCs w:val="24"/>
        </w:rPr>
        <w:t xml:space="preserve"> питанием</w:t>
      </w:r>
      <w:r w:rsidRPr="00A77F5B">
        <w:rPr>
          <w:sz w:val="24"/>
          <w:szCs w:val="24"/>
        </w:rPr>
        <w:t>.</w:t>
      </w:r>
    </w:p>
    <w:p w:rsidR="004B204B" w:rsidRPr="00A77F5B" w:rsidRDefault="004B204B" w:rsidP="00A77F5B">
      <w:pPr>
        <w:ind w:firstLine="540"/>
        <w:jc w:val="both"/>
        <w:rPr>
          <w:rFonts w:ascii="Times New Roman" w:hAnsi="Times New Roman"/>
          <w:color w:val="000000"/>
        </w:rPr>
      </w:pPr>
      <w:r w:rsidRPr="00A77F5B">
        <w:rPr>
          <w:rFonts w:ascii="Times New Roman" w:hAnsi="Times New Roman"/>
          <w:color w:val="000000"/>
        </w:rPr>
        <w:lastRenderedPageBreak/>
        <w:t xml:space="preserve">На первой ступени было сформировано </w:t>
      </w:r>
      <w:r w:rsidR="0026650B" w:rsidRPr="00A77F5B">
        <w:rPr>
          <w:rFonts w:ascii="Times New Roman" w:hAnsi="Times New Roman"/>
          <w:color w:val="000000"/>
        </w:rPr>
        <w:t xml:space="preserve"> 3</w:t>
      </w:r>
      <w:r w:rsidRPr="00A77F5B">
        <w:rPr>
          <w:rFonts w:ascii="Times New Roman" w:hAnsi="Times New Roman"/>
          <w:color w:val="000000"/>
        </w:rPr>
        <w:t xml:space="preserve"> класса-комплекта: 1</w:t>
      </w:r>
      <w:r w:rsidR="003F79C3" w:rsidRPr="00A77F5B">
        <w:rPr>
          <w:rFonts w:ascii="Times New Roman" w:hAnsi="Times New Roman"/>
          <w:color w:val="000000"/>
        </w:rPr>
        <w:t>,</w:t>
      </w:r>
      <w:r w:rsidR="0026650B" w:rsidRPr="00A77F5B">
        <w:rPr>
          <w:rFonts w:ascii="Times New Roman" w:hAnsi="Times New Roman"/>
          <w:color w:val="000000"/>
        </w:rPr>
        <w:t xml:space="preserve"> 2</w:t>
      </w:r>
      <w:r w:rsidRPr="00A77F5B">
        <w:rPr>
          <w:rFonts w:ascii="Times New Roman" w:hAnsi="Times New Roman"/>
          <w:color w:val="000000"/>
        </w:rPr>
        <w:t xml:space="preserve"> и </w:t>
      </w:r>
      <w:r w:rsidR="0026650B" w:rsidRPr="00A77F5B">
        <w:rPr>
          <w:rFonts w:ascii="Times New Roman" w:hAnsi="Times New Roman"/>
          <w:color w:val="000000"/>
        </w:rPr>
        <w:t>3/</w:t>
      </w:r>
      <w:r w:rsidRPr="00A77F5B">
        <w:rPr>
          <w:rFonts w:ascii="Times New Roman" w:hAnsi="Times New Roman"/>
          <w:color w:val="000000"/>
        </w:rPr>
        <w:t xml:space="preserve"> 4 классы, где обучалось </w:t>
      </w:r>
      <w:r w:rsidRPr="00A77F5B">
        <w:rPr>
          <w:rFonts w:ascii="Times New Roman" w:hAnsi="Times New Roman"/>
          <w:highlight w:val="yellow"/>
        </w:rPr>
        <w:t>2</w:t>
      </w:r>
      <w:r w:rsidR="001677A3" w:rsidRPr="00A77F5B">
        <w:rPr>
          <w:rFonts w:ascii="Times New Roman" w:hAnsi="Times New Roman"/>
          <w:highlight w:val="yellow"/>
        </w:rPr>
        <w:t>1</w:t>
      </w:r>
      <w:r w:rsidRPr="00A77F5B">
        <w:rPr>
          <w:rFonts w:ascii="Times New Roman" w:hAnsi="Times New Roman"/>
        </w:rPr>
        <w:t xml:space="preserve"> </w:t>
      </w:r>
      <w:r w:rsidRPr="00A77F5B">
        <w:rPr>
          <w:rFonts w:ascii="Times New Roman" w:hAnsi="Times New Roman"/>
          <w:color w:val="000000"/>
        </w:rPr>
        <w:t>учащи</w:t>
      </w:r>
      <w:r w:rsidR="001677A3" w:rsidRPr="00A77F5B">
        <w:rPr>
          <w:rFonts w:ascii="Times New Roman" w:hAnsi="Times New Roman"/>
          <w:color w:val="000000"/>
        </w:rPr>
        <w:t>й</w:t>
      </w:r>
      <w:r w:rsidRPr="00A77F5B">
        <w:rPr>
          <w:rFonts w:ascii="Times New Roman" w:hAnsi="Times New Roman"/>
          <w:color w:val="000000"/>
        </w:rPr>
        <w:t xml:space="preserve">ся. На второй ступени </w:t>
      </w:r>
      <w:r w:rsidRPr="00A77F5B">
        <w:rPr>
          <w:rFonts w:ascii="Times New Roman" w:hAnsi="Times New Roman"/>
          <w:color w:val="000000"/>
          <w:highlight w:val="yellow"/>
        </w:rPr>
        <w:t xml:space="preserve">сформировано </w:t>
      </w:r>
      <w:r w:rsidR="003F79C3" w:rsidRPr="00A77F5B">
        <w:rPr>
          <w:rFonts w:ascii="Times New Roman" w:hAnsi="Times New Roman"/>
          <w:color w:val="000000"/>
          <w:highlight w:val="yellow"/>
        </w:rPr>
        <w:t>5</w:t>
      </w:r>
      <w:r w:rsidRPr="00A77F5B">
        <w:rPr>
          <w:rFonts w:ascii="Times New Roman" w:hAnsi="Times New Roman"/>
          <w:color w:val="000000"/>
        </w:rPr>
        <w:t xml:space="preserve"> </w:t>
      </w:r>
      <w:proofErr w:type="spellStart"/>
      <w:proofErr w:type="gramStart"/>
      <w:r w:rsidRPr="00A77F5B">
        <w:rPr>
          <w:rFonts w:ascii="Times New Roman" w:hAnsi="Times New Roman"/>
          <w:color w:val="000000"/>
        </w:rPr>
        <w:t>класса-комплект</w:t>
      </w:r>
      <w:r w:rsidR="003F79C3" w:rsidRPr="00A77F5B">
        <w:rPr>
          <w:rFonts w:ascii="Times New Roman" w:hAnsi="Times New Roman"/>
          <w:color w:val="000000"/>
        </w:rPr>
        <w:t>ов</w:t>
      </w:r>
      <w:proofErr w:type="spellEnd"/>
      <w:proofErr w:type="gramEnd"/>
      <w:r w:rsidRPr="00A77F5B">
        <w:rPr>
          <w:rFonts w:ascii="Times New Roman" w:hAnsi="Times New Roman"/>
          <w:color w:val="000000"/>
        </w:rPr>
        <w:t>: 5, 6,7, 8</w:t>
      </w:r>
      <w:r w:rsidR="00C47EFA" w:rsidRPr="00A77F5B">
        <w:rPr>
          <w:rFonts w:ascii="Times New Roman" w:hAnsi="Times New Roman"/>
          <w:color w:val="000000"/>
        </w:rPr>
        <w:t>/</w:t>
      </w:r>
      <w:r w:rsidR="003F79C3" w:rsidRPr="00A77F5B">
        <w:rPr>
          <w:rFonts w:ascii="Times New Roman" w:hAnsi="Times New Roman"/>
          <w:color w:val="000000"/>
        </w:rPr>
        <w:t>9</w:t>
      </w:r>
      <w:r w:rsidR="00C47EFA" w:rsidRPr="00A77F5B">
        <w:rPr>
          <w:rFonts w:ascii="Times New Roman" w:hAnsi="Times New Roman"/>
          <w:color w:val="000000"/>
        </w:rPr>
        <w:t>, 11</w:t>
      </w:r>
      <w:r w:rsidRPr="00A77F5B">
        <w:rPr>
          <w:rFonts w:ascii="Times New Roman" w:hAnsi="Times New Roman"/>
          <w:color w:val="000000"/>
        </w:rPr>
        <w:t xml:space="preserve"> классы,  в них обучалось </w:t>
      </w:r>
      <w:r w:rsidRPr="00A77F5B">
        <w:rPr>
          <w:rFonts w:ascii="Times New Roman" w:hAnsi="Times New Roman"/>
          <w:color w:val="000000"/>
          <w:highlight w:val="yellow"/>
        </w:rPr>
        <w:t>2</w:t>
      </w:r>
      <w:r w:rsidR="001677A3" w:rsidRPr="00A77F5B">
        <w:rPr>
          <w:rFonts w:ascii="Times New Roman" w:hAnsi="Times New Roman"/>
          <w:color w:val="000000"/>
          <w:highlight w:val="yellow"/>
        </w:rPr>
        <w:t>1</w:t>
      </w:r>
      <w:r w:rsidRPr="00A77F5B">
        <w:rPr>
          <w:rFonts w:ascii="Times New Roman" w:hAnsi="Times New Roman"/>
          <w:color w:val="000000"/>
        </w:rPr>
        <w:t xml:space="preserve"> учащи</w:t>
      </w:r>
      <w:r w:rsidR="001677A3" w:rsidRPr="00A77F5B">
        <w:rPr>
          <w:rFonts w:ascii="Times New Roman" w:hAnsi="Times New Roman"/>
          <w:color w:val="000000"/>
        </w:rPr>
        <w:t>й</w:t>
      </w:r>
      <w:r w:rsidRPr="00A77F5B">
        <w:rPr>
          <w:rFonts w:ascii="Times New Roman" w:hAnsi="Times New Roman"/>
          <w:color w:val="000000"/>
        </w:rPr>
        <w:t xml:space="preserve">ся. </w:t>
      </w:r>
      <w:r w:rsidR="00A77F5B" w:rsidRPr="00A77F5B">
        <w:rPr>
          <w:rFonts w:ascii="Times New Roman" w:hAnsi="Times New Roman"/>
          <w:color w:val="000000"/>
        </w:rPr>
        <w:t>Успешно окончили учебный год все учащиеся.</w:t>
      </w:r>
    </w:p>
    <w:p w:rsidR="004B204B" w:rsidRPr="00A77F5B" w:rsidRDefault="004B204B" w:rsidP="00A77F5B">
      <w:pPr>
        <w:jc w:val="both"/>
        <w:rPr>
          <w:rFonts w:ascii="Times New Roman" w:hAnsi="Times New Roman"/>
          <w:color w:val="000000"/>
        </w:rPr>
      </w:pPr>
      <w:r w:rsidRPr="00A77F5B">
        <w:rPr>
          <w:rFonts w:ascii="Times New Roman" w:hAnsi="Times New Roman"/>
          <w:color w:val="000000"/>
        </w:rPr>
        <w:t xml:space="preserve">            Образовательный процесс построен на основе базисного учебного плана, определяемого Министерством образования Российской Федерации и Министерством образования  </w:t>
      </w:r>
      <w:r w:rsidR="00C47EFA" w:rsidRPr="00A77F5B">
        <w:rPr>
          <w:rFonts w:ascii="Times New Roman" w:hAnsi="Times New Roman"/>
          <w:color w:val="000000"/>
        </w:rPr>
        <w:t xml:space="preserve"> РБ</w:t>
      </w:r>
      <w:r w:rsidRPr="00A77F5B">
        <w:rPr>
          <w:rFonts w:ascii="Times New Roman" w:hAnsi="Times New Roman"/>
          <w:color w:val="000000"/>
        </w:rPr>
        <w:t xml:space="preserve">. </w:t>
      </w:r>
    </w:p>
    <w:p w:rsidR="004B204B" w:rsidRPr="00A77F5B" w:rsidRDefault="004B204B" w:rsidP="00A77F5B">
      <w:pPr>
        <w:tabs>
          <w:tab w:val="left" w:pos="1004"/>
        </w:tabs>
        <w:jc w:val="both"/>
        <w:rPr>
          <w:rFonts w:ascii="Times New Roman" w:hAnsi="Times New Roman"/>
          <w:color w:val="000000"/>
        </w:rPr>
      </w:pPr>
      <w:r w:rsidRPr="00A77F5B">
        <w:rPr>
          <w:rFonts w:ascii="Times New Roman" w:hAnsi="Times New Roman"/>
          <w:color w:val="000000"/>
        </w:rPr>
        <w:t xml:space="preserve">     Выполнение часов школьного компонента, направленных на усиление преподавания предметов,  осуществлено полностью согласно программам и тематическому планированию.</w:t>
      </w:r>
    </w:p>
    <w:p w:rsidR="004B204B" w:rsidRPr="00A77F5B" w:rsidRDefault="004B204B" w:rsidP="00A77F5B">
      <w:pPr>
        <w:widowControl w:val="0"/>
        <w:autoSpaceDE w:val="0"/>
        <w:ind w:firstLine="552"/>
        <w:jc w:val="both"/>
        <w:rPr>
          <w:rFonts w:ascii="Times New Roman" w:hAnsi="Times New Roman"/>
          <w:color w:val="000000"/>
        </w:rPr>
      </w:pPr>
      <w:r w:rsidRPr="00A77F5B">
        <w:rPr>
          <w:rFonts w:ascii="Times New Roman" w:hAnsi="Times New Roman"/>
          <w:color w:val="000000"/>
        </w:rPr>
        <w:t xml:space="preserve">Все предметы начальной, основной   школы были обеспечены учебно-методическим комплектом, содержащим  программу, методические рекомендации для учителя, учебники, рабочие тетради на печатной основе, атласы, карты. </w:t>
      </w:r>
    </w:p>
    <w:p w:rsidR="004B204B" w:rsidRPr="00A77F5B" w:rsidRDefault="00A77F5B" w:rsidP="00A77F5B">
      <w:pPr>
        <w:widowControl w:val="0"/>
        <w:autoSpaceDE w:val="0"/>
        <w:ind w:firstLine="532"/>
        <w:jc w:val="both"/>
        <w:rPr>
          <w:rFonts w:ascii="Times New Roman" w:hAnsi="Times New Roman"/>
          <w:color w:val="000000"/>
        </w:rPr>
      </w:pPr>
      <w:r>
        <w:rPr>
          <w:rFonts w:ascii="Times New Roman" w:hAnsi="Times New Roman"/>
          <w:b/>
          <w:bCs/>
          <w:color w:val="000000"/>
          <w:u w:val="single"/>
        </w:rPr>
        <w:t xml:space="preserve"> </w:t>
      </w:r>
      <w:r w:rsidR="004B204B" w:rsidRPr="00A77F5B">
        <w:rPr>
          <w:rFonts w:ascii="Times New Roman" w:hAnsi="Times New Roman"/>
          <w:color w:val="000000"/>
        </w:rPr>
        <w:t>Учебный план разработан с учётом интересов учащихся и их родителей и был направлен на реализацию задач, поставленных перед педагогическим коллективом.</w:t>
      </w:r>
    </w:p>
    <w:p w:rsidR="004B204B" w:rsidRPr="00A77F5B" w:rsidRDefault="004B204B" w:rsidP="00A77F5B">
      <w:pPr>
        <w:widowControl w:val="0"/>
        <w:autoSpaceDE w:val="0"/>
        <w:ind w:firstLine="532"/>
        <w:jc w:val="both"/>
        <w:rPr>
          <w:rFonts w:ascii="Times New Roman" w:hAnsi="Times New Roman"/>
          <w:color w:val="000000"/>
        </w:rPr>
      </w:pPr>
      <w:r w:rsidRPr="00A77F5B">
        <w:rPr>
          <w:rFonts w:ascii="Times New Roman" w:hAnsi="Times New Roman"/>
          <w:color w:val="000000"/>
        </w:rPr>
        <w:t>Учебный план</w:t>
      </w:r>
      <w:r w:rsidR="00EF5E2D" w:rsidRPr="00A77F5B">
        <w:rPr>
          <w:rFonts w:ascii="Times New Roman" w:hAnsi="Times New Roman"/>
          <w:color w:val="000000"/>
        </w:rPr>
        <w:t xml:space="preserve"> школы на 2021</w:t>
      </w:r>
      <w:r w:rsidR="003F79C3" w:rsidRPr="00A77F5B">
        <w:rPr>
          <w:rFonts w:ascii="Times New Roman" w:hAnsi="Times New Roman"/>
          <w:color w:val="000000"/>
        </w:rPr>
        <w:t xml:space="preserve"> – 202</w:t>
      </w:r>
      <w:r w:rsidR="00EF5E2D" w:rsidRPr="00A77F5B">
        <w:rPr>
          <w:rFonts w:ascii="Times New Roman" w:hAnsi="Times New Roman"/>
          <w:color w:val="000000"/>
        </w:rPr>
        <w:t>2</w:t>
      </w:r>
      <w:r w:rsidRPr="00A77F5B">
        <w:rPr>
          <w:rFonts w:ascii="Times New Roman" w:hAnsi="Times New Roman"/>
          <w:color w:val="000000"/>
        </w:rPr>
        <w:t xml:space="preserve"> учебный год полностью реализует образовательный государственный стандарт по базовым дисциплинам и расширяет содержание по некоторым приоритетным областям знаний.</w:t>
      </w:r>
    </w:p>
    <w:p w:rsidR="004B204B" w:rsidRPr="00A77F5B" w:rsidRDefault="004B204B" w:rsidP="00A77F5B">
      <w:pPr>
        <w:pStyle w:val="ad"/>
        <w:widowControl w:val="0"/>
        <w:autoSpaceDE w:val="0"/>
        <w:jc w:val="center"/>
        <w:rPr>
          <w:rFonts w:ascii="Times New Roman" w:hAnsi="Times New Roman" w:cs="Times New Roman"/>
          <w:b/>
          <w:bCs/>
          <w:i/>
          <w:color w:val="000000"/>
          <w:sz w:val="24"/>
          <w:szCs w:val="24"/>
        </w:rPr>
      </w:pPr>
      <w:r w:rsidRPr="00A77F5B">
        <w:rPr>
          <w:rFonts w:ascii="Times New Roman" w:hAnsi="Times New Roman" w:cs="Times New Roman"/>
          <w:b/>
          <w:bCs/>
          <w:i/>
          <w:color w:val="000000"/>
          <w:sz w:val="24"/>
          <w:szCs w:val="24"/>
        </w:rPr>
        <w:t>Освоение  стандарта образования учащимися</w:t>
      </w:r>
    </w:p>
    <w:p w:rsidR="004B204B" w:rsidRPr="00A77F5B" w:rsidRDefault="00A77F5B" w:rsidP="00A77F5B">
      <w:pPr>
        <w:widowControl w:val="0"/>
        <w:autoSpaceDE w:val="0"/>
        <w:ind w:firstLine="556"/>
        <w:jc w:val="both"/>
        <w:rPr>
          <w:rFonts w:ascii="Times New Roman" w:hAnsi="Times New Roman"/>
          <w:color w:val="000000"/>
        </w:rPr>
      </w:pPr>
      <w:r>
        <w:rPr>
          <w:rFonts w:ascii="Times New Roman" w:hAnsi="Times New Roman"/>
          <w:color w:val="000000"/>
        </w:rPr>
        <w:t xml:space="preserve"> </w:t>
      </w:r>
    </w:p>
    <w:p w:rsidR="004B204B" w:rsidRPr="00A77F5B" w:rsidRDefault="004B204B" w:rsidP="00A77F5B">
      <w:pPr>
        <w:pStyle w:val="a6"/>
        <w:ind w:firstLine="540"/>
        <w:jc w:val="both"/>
        <w:rPr>
          <w:sz w:val="24"/>
          <w:szCs w:val="24"/>
        </w:rPr>
      </w:pPr>
      <w:r w:rsidRPr="00A77F5B">
        <w:rPr>
          <w:sz w:val="24"/>
          <w:szCs w:val="24"/>
        </w:rPr>
        <w:t xml:space="preserve">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  </w:t>
      </w:r>
    </w:p>
    <w:p w:rsidR="004B204B" w:rsidRPr="00A77F5B" w:rsidRDefault="004B204B" w:rsidP="00A77F5B">
      <w:pPr>
        <w:ind w:firstLine="540"/>
        <w:jc w:val="both"/>
        <w:rPr>
          <w:rFonts w:ascii="Times New Roman" w:hAnsi="Times New Roman"/>
          <w:color w:val="FF0000"/>
        </w:rPr>
      </w:pPr>
      <w:r w:rsidRPr="00A77F5B">
        <w:rPr>
          <w:rFonts w:ascii="Times New Roman" w:hAnsi="Times New Roman"/>
        </w:rPr>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4B204B" w:rsidRPr="00A77F5B" w:rsidRDefault="00022F7D" w:rsidP="00A77F5B">
      <w:pPr>
        <w:ind w:firstLine="540"/>
        <w:jc w:val="both"/>
        <w:rPr>
          <w:rFonts w:ascii="Times New Roman" w:hAnsi="Times New Roman"/>
          <w:b/>
          <w:bCs/>
          <w:iCs/>
        </w:rPr>
      </w:pPr>
      <w:r w:rsidRPr="00A77F5B">
        <w:rPr>
          <w:rFonts w:ascii="Times New Roman" w:hAnsi="Times New Roman"/>
          <w:bCs/>
          <w:iCs/>
        </w:rPr>
        <w:t>В начальной школе о</w:t>
      </w:r>
      <w:r w:rsidR="004B204B" w:rsidRPr="00A77F5B">
        <w:rPr>
          <w:rFonts w:ascii="Times New Roman" w:hAnsi="Times New Roman"/>
          <w:bCs/>
          <w:iCs/>
        </w:rPr>
        <w:t xml:space="preserve">бучение ведётся по программе </w:t>
      </w:r>
      <w:r w:rsidR="004B204B" w:rsidRPr="00A77F5B">
        <w:rPr>
          <w:rFonts w:ascii="Times New Roman" w:hAnsi="Times New Roman"/>
        </w:rPr>
        <w:t>«Школа России»</w:t>
      </w:r>
      <w:r w:rsidR="004B204B" w:rsidRPr="00A77F5B">
        <w:rPr>
          <w:rFonts w:ascii="Times New Roman" w:hAnsi="Times New Roman"/>
          <w:bCs/>
          <w:iCs/>
        </w:rPr>
        <w:t xml:space="preserve">. </w:t>
      </w:r>
      <w:proofErr w:type="gramStart"/>
      <w:r w:rsidR="004B204B" w:rsidRPr="00A77F5B">
        <w:rPr>
          <w:rFonts w:ascii="Times New Roman" w:hAnsi="Times New Roman"/>
          <w:bCs/>
          <w:iCs/>
        </w:rPr>
        <w:t>Контроль за</w:t>
      </w:r>
      <w:proofErr w:type="gramEnd"/>
      <w:r w:rsidR="004B204B" w:rsidRPr="00A77F5B">
        <w:rPr>
          <w:rFonts w:ascii="Times New Roman" w:hAnsi="Times New Roman"/>
          <w:bCs/>
          <w:iCs/>
        </w:rPr>
        <w:t xml:space="preserve"> выполнением программного материала осуществлялся постоянно. Учителями</w:t>
      </w:r>
      <w:r w:rsidR="00C47EFA" w:rsidRPr="00A77F5B">
        <w:rPr>
          <w:rFonts w:ascii="Times New Roman" w:hAnsi="Times New Roman"/>
          <w:bCs/>
          <w:iCs/>
        </w:rPr>
        <w:t xml:space="preserve"> </w:t>
      </w:r>
      <w:r w:rsidR="004B204B" w:rsidRPr="00A77F5B">
        <w:rPr>
          <w:rFonts w:ascii="Times New Roman" w:hAnsi="Times New Roman"/>
          <w:bCs/>
          <w:iCs/>
        </w:rPr>
        <w:t xml:space="preserve"> разработано календарно-тематическое </w:t>
      </w:r>
      <w:r w:rsidRPr="00A77F5B">
        <w:rPr>
          <w:rFonts w:ascii="Times New Roman" w:hAnsi="Times New Roman"/>
          <w:bCs/>
          <w:iCs/>
        </w:rPr>
        <w:t xml:space="preserve">планирование по всем предметам  </w:t>
      </w:r>
      <w:r w:rsidR="004B204B" w:rsidRPr="00A77F5B">
        <w:rPr>
          <w:rFonts w:ascii="Times New Roman" w:hAnsi="Times New Roman"/>
          <w:bCs/>
          <w:iCs/>
        </w:rPr>
        <w:t xml:space="preserve"> с учетом УУД.  </w:t>
      </w:r>
      <w:r w:rsidR="00C47EFA" w:rsidRPr="00A77F5B">
        <w:rPr>
          <w:rFonts w:ascii="Times New Roman" w:hAnsi="Times New Roman"/>
          <w:bCs/>
          <w:iCs/>
        </w:rPr>
        <w:t xml:space="preserve"> </w:t>
      </w:r>
      <w:r w:rsidR="004B204B" w:rsidRPr="00A77F5B">
        <w:rPr>
          <w:rFonts w:ascii="Times New Roman" w:hAnsi="Times New Roman"/>
          <w:bCs/>
          <w:iCs/>
        </w:rPr>
        <w:t xml:space="preserve">  Программа за учебный год пройдена - отставаний по предметам нет.</w:t>
      </w:r>
    </w:p>
    <w:p w:rsidR="004B204B" w:rsidRPr="00A77F5B" w:rsidRDefault="004B204B" w:rsidP="00A77F5B">
      <w:pPr>
        <w:jc w:val="both"/>
        <w:rPr>
          <w:rFonts w:ascii="Times New Roman" w:hAnsi="Times New Roman"/>
        </w:rPr>
      </w:pPr>
      <w:r w:rsidRPr="00A77F5B">
        <w:rPr>
          <w:rFonts w:ascii="Times New Roman" w:hAnsi="Times New Roman"/>
        </w:rPr>
        <w:t>Отставаний по программе по итогам учебного года нет. Все дети имеют необходимые учебники и тетради.</w:t>
      </w:r>
    </w:p>
    <w:p w:rsidR="00A77F5B" w:rsidRDefault="004B204B" w:rsidP="00A77F5B">
      <w:pPr>
        <w:ind w:firstLine="540"/>
        <w:jc w:val="center"/>
        <w:rPr>
          <w:rFonts w:ascii="Times New Roman" w:hAnsi="Times New Roman"/>
          <w:b/>
          <w:iCs/>
        </w:rPr>
      </w:pPr>
      <w:bookmarkStart w:id="0" w:name="_Toc316859606"/>
      <w:r w:rsidRPr="00A77F5B">
        <w:rPr>
          <w:rFonts w:ascii="Times New Roman" w:hAnsi="Times New Roman"/>
          <w:b/>
          <w:iCs/>
        </w:rPr>
        <w:t xml:space="preserve">Реализация федеральных государственных стандартов </w:t>
      </w:r>
    </w:p>
    <w:p w:rsidR="00022F7D" w:rsidRPr="00A77F5B" w:rsidRDefault="004B204B" w:rsidP="00A77F5B">
      <w:pPr>
        <w:ind w:firstLine="540"/>
        <w:jc w:val="center"/>
        <w:rPr>
          <w:rFonts w:ascii="Times New Roman" w:hAnsi="Times New Roman"/>
          <w:b/>
          <w:iCs/>
        </w:rPr>
      </w:pPr>
      <w:r w:rsidRPr="00A77F5B">
        <w:rPr>
          <w:rFonts w:ascii="Times New Roman" w:hAnsi="Times New Roman"/>
          <w:b/>
          <w:iCs/>
        </w:rPr>
        <w:t>нового поколения</w:t>
      </w:r>
      <w:bookmarkEnd w:id="0"/>
    </w:p>
    <w:p w:rsidR="004B204B" w:rsidRPr="00A77F5B" w:rsidRDefault="00106C93" w:rsidP="00A77F5B">
      <w:pPr>
        <w:pStyle w:val="20"/>
        <w:jc w:val="both"/>
        <w:rPr>
          <w:rFonts w:ascii="Times New Roman" w:hAnsi="Times New Roman"/>
          <w:b w:val="0"/>
          <w:sz w:val="24"/>
          <w:szCs w:val="24"/>
        </w:rPr>
      </w:pPr>
      <w:r w:rsidRPr="00A77F5B">
        <w:rPr>
          <w:rFonts w:ascii="Times New Roman" w:hAnsi="Times New Roman"/>
          <w:b w:val="0"/>
          <w:sz w:val="24"/>
          <w:szCs w:val="24"/>
        </w:rPr>
        <w:t>В 2021</w:t>
      </w:r>
      <w:r w:rsidR="002545FF" w:rsidRPr="00A77F5B">
        <w:rPr>
          <w:rFonts w:ascii="Times New Roman" w:hAnsi="Times New Roman"/>
          <w:b w:val="0"/>
          <w:sz w:val="24"/>
          <w:szCs w:val="24"/>
        </w:rPr>
        <w:t>-202</w:t>
      </w:r>
      <w:r w:rsidRPr="00A77F5B">
        <w:rPr>
          <w:rFonts w:ascii="Times New Roman" w:hAnsi="Times New Roman"/>
          <w:b w:val="0"/>
          <w:sz w:val="24"/>
          <w:szCs w:val="24"/>
        </w:rPr>
        <w:t>2</w:t>
      </w:r>
      <w:r w:rsidR="004B204B" w:rsidRPr="00A77F5B">
        <w:rPr>
          <w:rFonts w:ascii="Times New Roman" w:hAnsi="Times New Roman"/>
          <w:b w:val="0"/>
          <w:sz w:val="24"/>
          <w:szCs w:val="24"/>
        </w:rPr>
        <w:t xml:space="preserve"> учебном году </w:t>
      </w:r>
      <w:r w:rsidR="002545FF" w:rsidRPr="00A77F5B">
        <w:rPr>
          <w:rFonts w:ascii="Times New Roman" w:hAnsi="Times New Roman"/>
          <w:b w:val="0"/>
          <w:sz w:val="24"/>
          <w:szCs w:val="24"/>
        </w:rPr>
        <w:t>велась</w:t>
      </w:r>
      <w:r w:rsidR="004B204B" w:rsidRPr="00A77F5B">
        <w:rPr>
          <w:rFonts w:ascii="Times New Roman" w:hAnsi="Times New Roman"/>
          <w:b w:val="0"/>
          <w:sz w:val="24"/>
          <w:szCs w:val="24"/>
        </w:rPr>
        <w:t xml:space="preserve"> реализация ФГОС НОО.</w:t>
      </w:r>
      <w:r w:rsidR="00022F7D" w:rsidRPr="00A77F5B">
        <w:rPr>
          <w:rFonts w:ascii="Times New Roman" w:hAnsi="Times New Roman"/>
          <w:b w:val="0"/>
          <w:sz w:val="24"/>
          <w:szCs w:val="24"/>
        </w:rPr>
        <w:t xml:space="preserve"> </w:t>
      </w:r>
      <w:r w:rsidR="004B204B" w:rsidRPr="00A77F5B">
        <w:rPr>
          <w:rFonts w:ascii="Times New Roman" w:hAnsi="Times New Roman"/>
          <w:b w:val="0"/>
          <w:sz w:val="24"/>
          <w:szCs w:val="24"/>
        </w:rPr>
        <w:t>Для решения поставленных задач была создана рабочая группа, в  состав которой вошли заместитель директора по учебной работе, заместитель директора по воспитательной работе, учителя начальных классов. Особое внимание было уделено созданию образовательной программы начального общего образования, разработке технологических карт по предметам, изучению нормативно-правовой базы, созданию локальных актов. Основная образовательная программа начального общего образования  реализуется общеобразовательным учреждением через учебный план и внеурочную деятельность</w:t>
      </w:r>
      <w:r w:rsidR="00022F7D" w:rsidRPr="00A77F5B">
        <w:rPr>
          <w:rFonts w:ascii="Times New Roman" w:hAnsi="Times New Roman"/>
          <w:b w:val="0"/>
          <w:sz w:val="24"/>
          <w:szCs w:val="24"/>
        </w:rPr>
        <w:t>.</w:t>
      </w:r>
    </w:p>
    <w:p w:rsidR="004B204B" w:rsidRPr="00A77F5B" w:rsidRDefault="004B204B" w:rsidP="00A77F5B">
      <w:pPr>
        <w:ind w:firstLine="539"/>
        <w:jc w:val="both"/>
        <w:rPr>
          <w:rFonts w:ascii="Times New Roman" w:hAnsi="Times New Roman"/>
        </w:rPr>
      </w:pPr>
      <w:r w:rsidRPr="00A77F5B">
        <w:rPr>
          <w:rFonts w:ascii="Times New Roman" w:hAnsi="Times New Roman"/>
        </w:rPr>
        <w:t xml:space="preserve">Модернизация образования предполагает новые цели начального образования: научить младших школьников учиться, формировать у них </w:t>
      </w:r>
      <w:r w:rsidRPr="00A77F5B">
        <w:rPr>
          <w:rFonts w:ascii="Times New Roman" w:hAnsi="Times New Roman"/>
          <w:b/>
        </w:rPr>
        <w:t xml:space="preserve"> навыки универсальной учебной деятельности</w:t>
      </w:r>
      <w:r w:rsidRPr="00A77F5B">
        <w:rPr>
          <w:rFonts w:ascii="Times New Roman" w:hAnsi="Times New Roman"/>
        </w:rPr>
        <w:t>.</w:t>
      </w:r>
    </w:p>
    <w:p w:rsidR="004B204B" w:rsidRPr="00A77F5B" w:rsidRDefault="004B204B" w:rsidP="00A77F5B">
      <w:pPr>
        <w:ind w:firstLine="570"/>
        <w:jc w:val="both"/>
        <w:rPr>
          <w:rFonts w:ascii="Times New Roman" w:hAnsi="Times New Roman"/>
        </w:rPr>
      </w:pPr>
      <w:r w:rsidRPr="00A77F5B">
        <w:rPr>
          <w:rFonts w:ascii="Times New Roman" w:hAnsi="Times New Roman"/>
        </w:rPr>
        <w:t xml:space="preserve">По плану </w:t>
      </w:r>
      <w:proofErr w:type="spellStart"/>
      <w:r w:rsidRPr="00A77F5B">
        <w:rPr>
          <w:rFonts w:ascii="Times New Roman" w:hAnsi="Times New Roman"/>
        </w:rPr>
        <w:t>внутришкольного</w:t>
      </w:r>
      <w:proofErr w:type="spellEnd"/>
      <w:r w:rsidRPr="00A77F5B">
        <w:rPr>
          <w:rFonts w:ascii="Times New Roman" w:hAnsi="Times New Roman"/>
        </w:rPr>
        <w:t xml:space="preserve"> контроля по реализации ФГОС НОО  были запланированы и проведены следующие мероприятия:</w:t>
      </w:r>
    </w:p>
    <w:p w:rsidR="004B204B" w:rsidRPr="00A77F5B" w:rsidRDefault="004B204B" w:rsidP="00A77F5B">
      <w:pPr>
        <w:numPr>
          <w:ilvl w:val="0"/>
          <w:numId w:val="9"/>
        </w:numPr>
        <w:suppressAutoHyphens/>
        <w:jc w:val="both"/>
        <w:rPr>
          <w:rFonts w:ascii="Times New Roman" w:hAnsi="Times New Roman"/>
        </w:rPr>
      </w:pPr>
      <w:r w:rsidRPr="00A77F5B">
        <w:rPr>
          <w:rFonts w:ascii="Times New Roman" w:hAnsi="Times New Roman"/>
        </w:rPr>
        <w:t xml:space="preserve">сформирован банк нормативно- правовых  документов по введению ФГОС НОО, </w:t>
      </w:r>
    </w:p>
    <w:p w:rsidR="004B204B" w:rsidRPr="00A77F5B" w:rsidRDefault="004B204B" w:rsidP="00A77F5B">
      <w:pPr>
        <w:numPr>
          <w:ilvl w:val="0"/>
          <w:numId w:val="9"/>
        </w:numPr>
        <w:suppressAutoHyphens/>
        <w:jc w:val="both"/>
        <w:rPr>
          <w:rFonts w:ascii="Times New Roman" w:hAnsi="Times New Roman"/>
        </w:rPr>
      </w:pPr>
      <w:r w:rsidRPr="00A77F5B">
        <w:rPr>
          <w:rFonts w:ascii="Times New Roman" w:hAnsi="Times New Roman"/>
        </w:rPr>
        <w:t xml:space="preserve">внесены коррективы в Основную образовательную программу НОО образовательного учреждения, </w:t>
      </w:r>
    </w:p>
    <w:p w:rsidR="004B204B" w:rsidRPr="00A77F5B" w:rsidRDefault="004B204B" w:rsidP="00A77F5B">
      <w:pPr>
        <w:numPr>
          <w:ilvl w:val="0"/>
          <w:numId w:val="9"/>
        </w:numPr>
        <w:suppressAutoHyphens/>
        <w:jc w:val="both"/>
        <w:rPr>
          <w:rFonts w:ascii="Times New Roman" w:hAnsi="Times New Roman"/>
        </w:rPr>
      </w:pPr>
      <w:r w:rsidRPr="00A77F5B">
        <w:rPr>
          <w:rFonts w:ascii="Times New Roman" w:hAnsi="Times New Roman"/>
        </w:rPr>
        <w:t>составлено и утверждено календарно-тематическое планирование с учетом УУД,</w:t>
      </w:r>
    </w:p>
    <w:p w:rsidR="004B204B" w:rsidRPr="00A77F5B" w:rsidRDefault="004B204B" w:rsidP="00A77F5B">
      <w:pPr>
        <w:numPr>
          <w:ilvl w:val="0"/>
          <w:numId w:val="9"/>
        </w:numPr>
        <w:suppressAutoHyphens/>
        <w:jc w:val="both"/>
        <w:rPr>
          <w:rFonts w:ascii="Times New Roman" w:hAnsi="Times New Roman"/>
        </w:rPr>
      </w:pPr>
      <w:r w:rsidRPr="00A77F5B">
        <w:rPr>
          <w:rFonts w:ascii="Times New Roman" w:hAnsi="Times New Roman"/>
        </w:rPr>
        <w:lastRenderedPageBreak/>
        <w:t>разработана программа внеурочной деятельности,</w:t>
      </w:r>
    </w:p>
    <w:p w:rsidR="004B204B" w:rsidRPr="00A77F5B" w:rsidRDefault="004B204B" w:rsidP="00A77F5B">
      <w:pPr>
        <w:numPr>
          <w:ilvl w:val="0"/>
          <w:numId w:val="9"/>
        </w:numPr>
        <w:suppressAutoHyphens/>
        <w:jc w:val="both"/>
        <w:rPr>
          <w:rFonts w:ascii="Times New Roman" w:hAnsi="Times New Roman"/>
        </w:rPr>
      </w:pPr>
      <w:r w:rsidRPr="00A77F5B">
        <w:rPr>
          <w:rFonts w:ascii="Times New Roman" w:hAnsi="Times New Roman"/>
        </w:rPr>
        <w:t xml:space="preserve">отслеживается адаптация учащихся 1х классов с выявлением уровня развития на данный период, </w:t>
      </w:r>
    </w:p>
    <w:p w:rsidR="004B204B" w:rsidRPr="00A77F5B" w:rsidRDefault="004B204B" w:rsidP="00A77F5B">
      <w:pPr>
        <w:numPr>
          <w:ilvl w:val="0"/>
          <w:numId w:val="9"/>
        </w:numPr>
        <w:suppressAutoHyphens/>
        <w:jc w:val="both"/>
        <w:rPr>
          <w:rFonts w:ascii="Times New Roman" w:hAnsi="Times New Roman"/>
        </w:rPr>
      </w:pPr>
      <w:r w:rsidRPr="00A77F5B">
        <w:rPr>
          <w:rFonts w:ascii="Times New Roman" w:hAnsi="Times New Roman"/>
        </w:rPr>
        <w:t>проанализирована воспитательная работа</w:t>
      </w:r>
      <w:r w:rsidR="00022F7D" w:rsidRPr="00A77F5B">
        <w:rPr>
          <w:rFonts w:ascii="Times New Roman" w:hAnsi="Times New Roman"/>
        </w:rPr>
        <w:t xml:space="preserve"> в 1х классах с учетом ФГОС НОО.</w:t>
      </w:r>
    </w:p>
    <w:p w:rsidR="004B204B" w:rsidRPr="00A77F5B" w:rsidRDefault="00022F7D" w:rsidP="00A77F5B">
      <w:pPr>
        <w:ind w:firstLine="539"/>
        <w:jc w:val="both"/>
        <w:rPr>
          <w:rFonts w:ascii="Times New Roman" w:hAnsi="Times New Roman"/>
        </w:rPr>
      </w:pPr>
      <w:r w:rsidRPr="00A77F5B">
        <w:rPr>
          <w:rFonts w:ascii="Times New Roman" w:hAnsi="Times New Roman"/>
        </w:rPr>
        <w:t xml:space="preserve"> </w:t>
      </w:r>
      <w:r w:rsidR="004B204B" w:rsidRPr="00A77F5B">
        <w:rPr>
          <w:rFonts w:ascii="Times New Roman" w:hAnsi="Times New Roman"/>
        </w:rPr>
        <w:t>В течение всего учебного года  учителями  постоянно совершенствовались формы, приемы и методы проведения занятий. Индивидуальная работа сочеталась с коллективной, групповой, работой в парах. Такая методика позволяет приобрести опыт общения с одноклассниками, формировать навыки работы в коллективе, умение задавать вопросы, наблюдать, анализировать, прислушиваться к мнению других.</w:t>
      </w:r>
    </w:p>
    <w:p w:rsidR="004B204B" w:rsidRPr="00A77F5B" w:rsidRDefault="004B204B" w:rsidP="00A77F5B">
      <w:pPr>
        <w:ind w:firstLine="539"/>
        <w:jc w:val="both"/>
        <w:rPr>
          <w:rFonts w:ascii="Times New Roman" w:hAnsi="Times New Roman"/>
        </w:rPr>
      </w:pPr>
      <w:r w:rsidRPr="00A77F5B">
        <w:rPr>
          <w:rFonts w:ascii="Times New Roman" w:hAnsi="Times New Roman"/>
        </w:rPr>
        <w:t>На протяжении учебного года   учителя тщательно отслеживали уровень развития каждого ребенка, вели мониторинг, где фиксировали все достигнутые результаты, проводили анкетирования по различным проблемам. Итоги доводились до родителей, обсуждались, анализировались. Родителям давались конкретные рекомендации.</w:t>
      </w:r>
    </w:p>
    <w:p w:rsidR="004B204B" w:rsidRPr="00A77F5B" w:rsidRDefault="004B204B" w:rsidP="00A77F5B">
      <w:pPr>
        <w:ind w:firstLine="539"/>
        <w:jc w:val="both"/>
        <w:rPr>
          <w:rFonts w:ascii="Times New Roman" w:hAnsi="Times New Roman"/>
        </w:rPr>
      </w:pPr>
      <w:r w:rsidRPr="00A77F5B">
        <w:rPr>
          <w:rFonts w:ascii="Times New Roman" w:hAnsi="Times New Roman"/>
        </w:rPr>
        <w:t xml:space="preserve">По результатам работы в режиме внедрения стандартов второго поколения можно сделать следующие </w:t>
      </w:r>
      <w:r w:rsidRPr="00A77F5B">
        <w:rPr>
          <w:rFonts w:ascii="Times New Roman" w:hAnsi="Times New Roman"/>
          <w:b/>
          <w:u w:val="single"/>
        </w:rPr>
        <w:t>выводы:</w:t>
      </w:r>
      <w:r w:rsidR="00022F7D" w:rsidRPr="00A77F5B">
        <w:rPr>
          <w:rFonts w:ascii="Times New Roman" w:hAnsi="Times New Roman"/>
        </w:rPr>
        <w:t xml:space="preserve"> учителям  </w:t>
      </w:r>
      <w:r w:rsidRPr="00A77F5B">
        <w:rPr>
          <w:rFonts w:ascii="Times New Roman" w:hAnsi="Times New Roman"/>
        </w:rPr>
        <w:t>удалось осуществить плавный переход от разных дошкольных видов сотрудничества к учебному сотрудничеству. К концу данного переходного периода можно уверен</w:t>
      </w:r>
      <w:r w:rsidR="00106C93" w:rsidRPr="00A77F5B">
        <w:rPr>
          <w:rFonts w:ascii="Times New Roman" w:hAnsi="Times New Roman"/>
        </w:rPr>
        <w:t xml:space="preserve">но констатировать, что у учителей </w:t>
      </w:r>
      <w:r w:rsidRPr="00A77F5B">
        <w:rPr>
          <w:rFonts w:ascii="Times New Roman" w:hAnsi="Times New Roman"/>
        </w:rPr>
        <w:t>сложились доверительные отношения как с детьми, так и с родителями учеников.</w:t>
      </w:r>
    </w:p>
    <w:p w:rsidR="004B204B" w:rsidRPr="00A77F5B" w:rsidRDefault="004B204B" w:rsidP="00A77F5B">
      <w:pPr>
        <w:ind w:firstLine="539"/>
        <w:jc w:val="both"/>
        <w:rPr>
          <w:rFonts w:ascii="Times New Roman" w:hAnsi="Times New Roman"/>
        </w:rPr>
      </w:pPr>
      <w:r w:rsidRPr="00A77F5B">
        <w:rPr>
          <w:rFonts w:ascii="Times New Roman" w:hAnsi="Times New Roman"/>
        </w:rPr>
        <w:t>У детей в классе сложились отношения учебного сотрудничества, все возникающие проблемы дети реша</w:t>
      </w:r>
      <w:r w:rsidR="00106C93" w:rsidRPr="00A77F5B">
        <w:rPr>
          <w:rFonts w:ascii="Times New Roman" w:hAnsi="Times New Roman"/>
        </w:rPr>
        <w:t>лись</w:t>
      </w:r>
      <w:r w:rsidRPr="00A77F5B">
        <w:rPr>
          <w:rFonts w:ascii="Times New Roman" w:hAnsi="Times New Roman"/>
        </w:rPr>
        <w:t xml:space="preserve"> в доброжелательной обстановке, не проявля</w:t>
      </w:r>
      <w:r w:rsidR="00106C93" w:rsidRPr="00A77F5B">
        <w:rPr>
          <w:rFonts w:ascii="Times New Roman" w:hAnsi="Times New Roman"/>
        </w:rPr>
        <w:t>лось</w:t>
      </w:r>
      <w:r w:rsidRPr="00A77F5B">
        <w:rPr>
          <w:rFonts w:ascii="Times New Roman" w:hAnsi="Times New Roman"/>
        </w:rPr>
        <w:t xml:space="preserve"> враждебности и агрессии. Большинство учащихся проявляли инициативность, элементы организаторских способностей, стремление к успеху, самокритичность.</w:t>
      </w:r>
    </w:p>
    <w:p w:rsidR="004B204B" w:rsidRPr="00A77F5B" w:rsidRDefault="004B204B" w:rsidP="00A77F5B">
      <w:pPr>
        <w:ind w:firstLine="539"/>
        <w:jc w:val="both"/>
        <w:rPr>
          <w:rFonts w:ascii="Times New Roman" w:hAnsi="Times New Roman"/>
        </w:rPr>
      </w:pPr>
      <w:r w:rsidRPr="00A77F5B">
        <w:rPr>
          <w:rFonts w:ascii="Times New Roman" w:hAnsi="Times New Roman"/>
        </w:rPr>
        <w:t>В области контроля и оценки своих действий многие учащиеся могут оценивать свои работы объективно, по заданным учителем критериям, обнаруживать совпадение, сходство и различие результата своих действий с образцом.</w:t>
      </w:r>
    </w:p>
    <w:p w:rsidR="004B204B" w:rsidRPr="00A77F5B" w:rsidRDefault="004B204B" w:rsidP="00A77F5B">
      <w:pPr>
        <w:ind w:firstLine="539"/>
        <w:jc w:val="both"/>
        <w:rPr>
          <w:rFonts w:ascii="Times New Roman" w:hAnsi="Times New Roman"/>
        </w:rPr>
      </w:pPr>
      <w:r w:rsidRPr="00A77F5B">
        <w:rPr>
          <w:rFonts w:ascii="Times New Roman" w:hAnsi="Times New Roman"/>
        </w:rPr>
        <w:t>Таким образом, на переходе от дошкольного возраста к младшему школьному возрасту основной акцент учителя делали на осмыслении и освоении норм и способов сотрудничества, форм оценивания, способов общения, без чего невозможно в дальнейшем активное овладение предметным содержанием.</w:t>
      </w:r>
    </w:p>
    <w:p w:rsidR="004B204B" w:rsidRPr="00A77F5B" w:rsidRDefault="00022F7D" w:rsidP="00A77F5B">
      <w:pPr>
        <w:widowControl w:val="0"/>
        <w:autoSpaceDE w:val="0"/>
        <w:ind w:firstLine="556"/>
        <w:jc w:val="both"/>
        <w:rPr>
          <w:rFonts w:ascii="Times New Roman" w:hAnsi="Times New Roman"/>
        </w:rPr>
      </w:pPr>
      <w:r w:rsidRPr="00A77F5B">
        <w:rPr>
          <w:rFonts w:ascii="Times New Roman" w:hAnsi="Times New Roman"/>
        </w:rPr>
        <w:t xml:space="preserve"> </w:t>
      </w:r>
      <w:r w:rsidR="004B204B" w:rsidRPr="00A77F5B">
        <w:rPr>
          <w:rFonts w:ascii="Times New Roman" w:hAnsi="Times New Roman"/>
        </w:rPr>
        <w:t xml:space="preserve"> Освоили базовый  уровень, прошли промежуточную и итоговую аттестацию все учащиеся школы.</w:t>
      </w:r>
    </w:p>
    <w:p w:rsidR="004B204B" w:rsidRPr="00A77F5B" w:rsidRDefault="004B204B" w:rsidP="00A77F5B">
      <w:pPr>
        <w:widowControl w:val="0"/>
        <w:autoSpaceDE w:val="0"/>
        <w:ind w:firstLine="567"/>
        <w:jc w:val="center"/>
        <w:rPr>
          <w:rFonts w:ascii="Times New Roman" w:hAnsi="Times New Roman"/>
        </w:rPr>
      </w:pPr>
    </w:p>
    <w:p w:rsidR="004B204B" w:rsidRPr="00A77F5B" w:rsidRDefault="004B204B" w:rsidP="00A77F5B">
      <w:pPr>
        <w:widowControl w:val="0"/>
        <w:autoSpaceDE w:val="0"/>
        <w:jc w:val="center"/>
        <w:rPr>
          <w:rFonts w:ascii="Times New Roman" w:hAnsi="Times New Roman"/>
          <w:b/>
        </w:rPr>
      </w:pPr>
      <w:r w:rsidRPr="00A77F5B">
        <w:rPr>
          <w:rFonts w:ascii="Times New Roman" w:hAnsi="Times New Roman"/>
          <w:b/>
          <w:bCs/>
          <w:i/>
          <w:color w:val="000000"/>
        </w:rPr>
        <w:t>Анализ уровня преподавания по предметам</w:t>
      </w:r>
    </w:p>
    <w:p w:rsidR="004B204B" w:rsidRPr="00A77F5B" w:rsidRDefault="004B204B" w:rsidP="00A77F5B">
      <w:pPr>
        <w:widowControl w:val="0"/>
        <w:autoSpaceDE w:val="0"/>
        <w:ind w:left="360"/>
        <w:jc w:val="both"/>
        <w:rPr>
          <w:rFonts w:ascii="Times New Roman" w:hAnsi="Times New Roman"/>
          <w:color w:val="000000"/>
        </w:rPr>
      </w:pPr>
      <w:r w:rsidRPr="00A77F5B">
        <w:rPr>
          <w:rFonts w:ascii="Times New Roman" w:hAnsi="Times New Roman"/>
          <w:b/>
          <w:bCs/>
          <w:i/>
          <w:color w:val="000000"/>
        </w:rPr>
        <w:t xml:space="preserve">   </w:t>
      </w:r>
      <w:r w:rsidR="00357C9D" w:rsidRPr="00A77F5B">
        <w:rPr>
          <w:rFonts w:ascii="Times New Roman" w:hAnsi="Times New Roman"/>
          <w:color w:val="000000"/>
        </w:rPr>
        <w:t>В течение 2021</w:t>
      </w:r>
      <w:r w:rsidR="00CE4B59" w:rsidRPr="00A77F5B">
        <w:rPr>
          <w:rFonts w:ascii="Times New Roman" w:hAnsi="Times New Roman"/>
          <w:color w:val="000000"/>
        </w:rPr>
        <w:t>-202</w:t>
      </w:r>
      <w:r w:rsidR="00357C9D" w:rsidRPr="00A77F5B">
        <w:rPr>
          <w:rFonts w:ascii="Times New Roman" w:hAnsi="Times New Roman"/>
          <w:color w:val="000000"/>
        </w:rPr>
        <w:t>2</w:t>
      </w:r>
      <w:r w:rsidRPr="00A77F5B">
        <w:rPr>
          <w:rFonts w:ascii="Times New Roman" w:hAnsi="Times New Roman"/>
          <w:color w:val="000000"/>
        </w:rPr>
        <w:t xml:space="preserve">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анализ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4B204B" w:rsidRPr="00A77F5B" w:rsidRDefault="004B204B" w:rsidP="00A77F5B">
      <w:pPr>
        <w:widowControl w:val="0"/>
        <w:autoSpaceDE w:val="0"/>
        <w:ind w:left="360"/>
        <w:jc w:val="both"/>
        <w:rPr>
          <w:rFonts w:ascii="Times New Roman" w:hAnsi="Times New Roman"/>
          <w:color w:val="000000"/>
        </w:rPr>
      </w:pPr>
      <w:r w:rsidRPr="00A77F5B">
        <w:rPr>
          <w:rFonts w:ascii="Times New Roman" w:hAnsi="Times New Roman"/>
          <w:i/>
          <w:iCs/>
        </w:rPr>
        <w:t>Мониторинг учебных достижений.</w:t>
      </w:r>
    </w:p>
    <w:p w:rsidR="004B204B" w:rsidRPr="00A77F5B" w:rsidRDefault="004B204B" w:rsidP="00A77F5B">
      <w:pPr>
        <w:ind w:firstLine="540"/>
        <w:jc w:val="both"/>
        <w:rPr>
          <w:rFonts w:ascii="Times New Roman" w:hAnsi="Times New Roman"/>
        </w:rPr>
      </w:pPr>
      <w:r w:rsidRPr="00A77F5B">
        <w:rPr>
          <w:rFonts w:ascii="Times New Roman" w:hAnsi="Times New Roman"/>
        </w:rPr>
        <w:t>Мониторинг учебных достижений учащихся осуществляется с помощью проведения контрольных работ, срезов, пробных экзаменов.</w:t>
      </w:r>
    </w:p>
    <w:p w:rsidR="004B204B" w:rsidRPr="00A77F5B" w:rsidRDefault="004B204B" w:rsidP="00A77F5B">
      <w:pPr>
        <w:ind w:firstLine="540"/>
        <w:jc w:val="both"/>
        <w:rPr>
          <w:rFonts w:ascii="Times New Roman" w:hAnsi="Times New Roman"/>
        </w:rPr>
      </w:pPr>
      <w:r w:rsidRPr="00A77F5B">
        <w:rPr>
          <w:rFonts w:ascii="Times New Roman" w:hAnsi="Times New Roman"/>
        </w:rPr>
        <w:t>Виды контрольных работ:</w:t>
      </w:r>
    </w:p>
    <w:p w:rsidR="004B204B" w:rsidRPr="00A77F5B" w:rsidRDefault="004B204B" w:rsidP="00A77F5B">
      <w:pPr>
        <w:ind w:firstLine="540"/>
        <w:jc w:val="both"/>
        <w:rPr>
          <w:rFonts w:ascii="Times New Roman" w:hAnsi="Times New Roman"/>
        </w:rPr>
      </w:pPr>
      <w:r w:rsidRPr="00A77F5B">
        <w:rPr>
          <w:rFonts w:ascii="Times New Roman" w:hAnsi="Times New Roman"/>
        </w:rPr>
        <w:t>1. Входная диагностика.</w:t>
      </w:r>
    </w:p>
    <w:p w:rsidR="004B204B" w:rsidRPr="00A77F5B" w:rsidRDefault="004B204B" w:rsidP="00A77F5B">
      <w:pPr>
        <w:ind w:firstLine="540"/>
        <w:jc w:val="both"/>
        <w:rPr>
          <w:rFonts w:ascii="Times New Roman" w:hAnsi="Times New Roman"/>
        </w:rPr>
      </w:pPr>
      <w:r w:rsidRPr="00A77F5B">
        <w:rPr>
          <w:rFonts w:ascii="Times New Roman" w:hAnsi="Times New Roman"/>
        </w:rPr>
        <w:t>2. Тематические контрольные работы;</w:t>
      </w:r>
    </w:p>
    <w:p w:rsidR="004B204B" w:rsidRPr="00A77F5B" w:rsidRDefault="004B204B" w:rsidP="00A77F5B">
      <w:pPr>
        <w:ind w:firstLine="540"/>
        <w:jc w:val="both"/>
        <w:rPr>
          <w:rFonts w:ascii="Times New Roman" w:hAnsi="Times New Roman"/>
        </w:rPr>
      </w:pPr>
      <w:r w:rsidRPr="00A77F5B">
        <w:rPr>
          <w:rFonts w:ascii="Times New Roman" w:hAnsi="Times New Roman"/>
        </w:rPr>
        <w:t>3. Административные контрольные работы по окончании учебного периода;</w:t>
      </w:r>
    </w:p>
    <w:p w:rsidR="00BA3F4A" w:rsidRDefault="004B204B" w:rsidP="00BA3F4A">
      <w:pPr>
        <w:shd w:val="clear" w:color="auto" w:fill="FFFFFF"/>
        <w:rPr>
          <w:rFonts w:ascii="Helvetica" w:hAnsi="Helvetica" w:cs="Helvetica"/>
          <w:color w:val="262633"/>
          <w:sz w:val="20"/>
          <w:szCs w:val="20"/>
        </w:rPr>
      </w:pPr>
      <w:r w:rsidRPr="00A77F5B">
        <w:rPr>
          <w:rFonts w:ascii="Times New Roman" w:hAnsi="Times New Roman"/>
        </w:rPr>
        <w:t>4. Контрольные работы в рамках муниципального мониторинга.</w:t>
      </w:r>
      <w:r w:rsidR="00BA3F4A" w:rsidRPr="00BA3F4A">
        <w:rPr>
          <w:rFonts w:ascii="Helvetica" w:hAnsi="Helvetica" w:cs="Helvetica"/>
          <w:color w:val="262633"/>
          <w:sz w:val="20"/>
          <w:szCs w:val="20"/>
        </w:rPr>
        <w:t xml:space="preserve"> </w:t>
      </w:r>
    </w:p>
    <w:p w:rsidR="00BA3F4A" w:rsidRPr="00BA3F4A" w:rsidRDefault="00BA3F4A" w:rsidP="00BA3F4A">
      <w:pPr>
        <w:shd w:val="clear" w:color="auto" w:fill="FFFFFF"/>
        <w:jc w:val="both"/>
        <w:rPr>
          <w:rFonts w:ascii="Times New Roman" w:eastAsia="Times New Roman" w:hAnsi="Times New Roman"/>
          <w:color w:val="262633"/>
        </w:rPr>
      </w:pPr>
      <w:r w:rsidRPr="00BA3F4A">
        <w:rPr>
          <w:rFonts w:ascii="Times New Roman" w:eastAsia="Times New Roman" w:hAnsi="Times New Roman"/>
          <w:color w:val="262633"/>
        </w:rPr>
        <w:t xml:space="preserve">  Сра</w:t>
      </w:r>
      <w:r>
        <w:rPr>
          <w:rFonts w:ascii="Times New Roman" w:eastAsia="Times New Roman" w:hAnsi="Times New Roman"/>
          <w:color w:val="262633"/>
        </w:rPr>
        <w:t>внительный анализ результатов вх</w:t>
      </w:r>
      <w:r w:rsidRPr="00BA3F4A">
        <w:rPr>
          <w:rFonts w:ascii="Times New Roman" w:eastAsia="Times New Roman" w:hAnsi="Times New Roman"/>
          <w:color w:val="262633"/>
        </w:rPr>
        <w:t>одного контроля с</w:t>
      </w:r>
      <w:r>
        <w:rPr>
          <w:rFonts w:ascii="Times New Roman" w:eastAsia="Times New Roman" w:hAnsi="Times New Roman"/>
          <w:color w:val="262633"/>
        </w:rPr>
        <w:t xml:space="preserve"> </w:t>
      </w:r>
      <w:r w:rsidRPr="00BA3F4A">
        <w:rPr>
          <w:rFonts w:ascii="Times New Roman" w:eastAsia="Times New Roman" w:hAnsi="Times New Roman"/>
          <w:color w:val="262633"/>
        </w:rPr>
        <w:t>результатами контрольных в мае 2021-2022 учебного года показал, что</w:t>
      </w:r>
      <w:r>
        <w:rPr>
          <w:rFonts w:ascii="Times New Roman" w:eastAsia="Times New Roman" w:hAnsi="Times New Roman"/>
          <w:color w:val="262633"/>
        </w:rPr>
        <w:t xml:space="preserve"> </w:t>
      </w:r>
      <w:r w:rsidRPr="00BA3F4A">
        <w:rPr>
          <w:rFonts w:ascii="Times New Roman" w:eastAsia="Times New Roman" w:hAnsi="Times New Roman"/>
          <w:color w:val="262633"/>
        </w:rPr>
        <w:t>результаты входного контроля в основном значительно ниже.</w:t>
      </w:r>
    </w:p>
    <w:p w:rsidR="00BA3F4A" w:rsidRPr="00BA3F4A" w:rsidRDefault="00BA3F4A" w:rsidP="00BA3F4A">
      <w:pPr>
        <w:shd w:val="clear" w:color="auto" w:fill="FFFFFF"/>
        <w:jc w:val="both"/>
        <w:rPr>
          <w:rFonts w:ascii="Times New Roman" w:eastAsia="Times New Roman" w:hAnsi="Times New Roman"/>
          <w:color w:val="262633"/>
        </w:rPr>
      </w:pPr>
      <w:r w:rsidRPr="00BA3F4A">
        <w:rPr>
          <w:rFonts w:ascii="Times New Roman" w:eastAsia="Times New Roman" w:hAnsi="Times New Roman"/>
          <w:color w:val="262633"/>
        </w:rPr>
        <w:t>Учителям были даны рекомендации:</w:t>
      </w:r>
    </w:p>
    <w:p w:rsidR="00BA3F4A" w:rsidRPr="00BA3F4A" w:rsidRDefault="00BA3F4A" w:rsidP="00BA3F4A">
      <w:pPr>
        <w:shd w:val="clear" w:color="auto" w:fill="FFFFFF"/>
        <w:jc w:val="both"/>
        <w:rPr>
          <w:rFonts w:ascii="Times New Roman" w:eastAsia="Times New Roman" w:hAnsi="Times New Roman"/>
          <w:color w:val="262633"/>
        </w:rPr>
      </w:pPr>
      <w:r w:rsidRPr="00BA3F4A">
        <w:rPr>
          <w:rFonts w:ascii="Times New Roman" w:eastAsia="Times New Roman" w:hAnsi="Times New Roman"/>
          <w:color w:val="262633"/>
        </w:rPr>
        <w:t>Уделять больше внимания работе над каллиграфией учащихся.</w:t>
      </w:r>
    </w:p>
    <w:p w:rsidR="00BA3F4A" w:rsidRPr="00BA3F4A" w:rsidRDefault="00BA3F4A" w:rsidP="00BA3F4A">
      <w:pPr>
        <w:shd w:val="clear" w:color="auto" w:fill="FFFFFF"/>
        <w:jc w:val="both"/>
        <w:rPr>
          <w:rFonts w:ascii="Times New Roman" w:eastAsia="Times New Roman" w:hAnsi="Times New Roman"/>
          <w:color w:val="262633"/>
        </w:rPr>
      </w:pPr>
      <w:r w:rsidRPr="00BA3F4A">
        <w:rPr>
          <w:rFonts w:ascii="Times New Roman" w:eastAsia="Times New Roman" w:hAnsi="Times New Roman"/>
          <w:color w:val="262633"/>
        </w:rPr>
        <w:t xml:space="preserve"> </w:t>
      </w:r>
    </w:p>
    <w:p w:rsidR="00BA3F4A" w:rsidRPr="00BA3F4A" w:rsidRDefault="00BA3F4A" w:rsidP="00BA3F4A">
      <w:pPr>
        <w:shd w:val="clear" w:color="auto" w:fill="FFFFFF"/>
        <w:jc w:val="both"/>
        <w:rPr>
          <w:rFonts w:ascii="Times New Roman" w:eastAsia="Times New Roman" w:hAnsi="Times New Roman"/>
          <w:color w:val="262633"/>
        </w:rPr>
      </w:pPr>
      <w:r w:rsidRPr="00BA3F4A">
        <w:rPr>
          <w:rFonts w:ascii="Times New Roman" w:eastAsia="Times New Roman" w:hAnsi="Times New Roman"/>
          <w:color w:val="262633"/>
        </w:rPr>
        <w:lastRenderedPageBreak/>
        <w:t>Учителя показали знание своего предмета, умение подготовить</w:t>
      </w:r>
      <w:r>
        <w:rPr>
          <w:rFonts w:ascii="Times New Roman" w:eastAsia="Times New Roman" w:hAnsi="Times New Roman"/>
          <w:color w:val="262633"/>
        </w:rPr>
        <w:t xml:space="preserve"> </w:t>
      </w:r>
      <w:r w:rsidRPr="00BA3F4A">
        <w:rPr>
          <w:rFonts w:ascii="Times New Roman" w:eastAsia="Times New Roman" w:hAnsi="Times New Roman"/>
          <w:color w:val="262633"/>
        </w:rPr>
        <w:t>учащихся к работе на уроке. Они умело ведут диалог с учащимися,</w:t>
      </w:r>
      <w:r>
        <w:rPr>
          <w:rFonts w:ascii="Times New Roman" w:eastAsia="Times New Roman" w:hAnsi="Times New Roman"/>
          <w:color w:val="262633"/>
        </w:rPr>
        <w:t xml:space="preserve"> </w:t>
      </w:r>
      <w:r w:rsidRPr="00BA3F4A">
        <w:rPr>
          <w:rFonts w:ascii="Times New Roman" w:eastAsia="Times New Roman" w:hAnsi="Times New Roman"/>
          <w:color w:val="262633"/>
        </w:rPr>
        <w:t>рационально используют доску, ведут на ней четкие записи. На всех уроках</w:t>
      </w:r>
      <w:r>
        <w:rPr>
          <w:rFonts w:ascii="Times New Roman" w:eastAsia="Times New Roman" w:hAnsi="Times New Roman"/>
          <w:color w:val="262633"/>
        </w:rPr>
        <w:t xml:space="preserve"> </w:t>
      </w:r>
      <w:r w:rsidRPr="00BA3F4A">
        <w:rPr>
          <w:rFonts w:ascii="Times New Roman" w:eastAsia="Times New Roman" w:hAnsi="Times New Roman"/>
          <w:color w:val="262633"/>
        </w:rPr>
        <w:t>используется наглядность, присутствуют игровые моменты, используются</w:t>
      </w:r>
      <w:r>
        <w:rPr>
          <w:rFonts w:ascii="Times New Roman" w:eastAsia="Times New Roman" w:hAnsi="Times New Roman"/>
          <w:color w:val="262633"/>
        </w:rPr>
        <w:t xml:space="preserve"> </w:t>
      </w:r>
      <w:r w:rsidRPr="00BA3F4A">
        <w:rPr>
          <w:rFonts w:ascii="Times New Roman" w:eastAsia="Times New Roman" w:hAnsi="Times New Roman"/>
          <w:color w:val="262633"/>
        </w:rPr>
        <w:t>упражнения на развитие внимания, памяти, логического мышления, ведется</w:t>
      </w:r>
    </w:p>
    <w:p w:rsidR="00BA3F4A" w:rsidRPr="00BA3F4A" w:rsidRDefault="00BA3F4A" w:rsidP="00BA3F4A">
      <w:pPr>
        <w:shd w:val="clear" w:color="auto" w:fill="FFFFFF"/>
        <w:jc w:val="both"/>
        <w:rPr>
          <w:rFonts w:ascii="Times New Roman" w:eastAsia="Times New Roman" w:hAnsi="Times New Roman"/>
          <w:color w:val="262633"/>
        </w:rPr>
      </w:pPr>
      <w:r w:rsidRPr="00BA3F4A">
        <w:rPr>
          <w:rFonts w:ascii="Times New Roman" w:eastAsia="Times New Roman" w:hAnsi="Times New Roman"/>
          <w:color w:val="262633"/>
        </w:rPr>
        <w:t>индивидуальная работа с учащимися.</w:t>
      </w:r>
    </w:p>
    <w:p w:rsidR="00BA3F4A" w:rsidRPr="00BA3F4A" w:rsidRDefault="00BA3F4A" w:rsidP="00BA3F4A">
      <w:pPr>
        <w:shd w:val="clear" w:color="auto" w:fill="FFFFFF"/>
        <w:jc w:val="both"/>
        <w:rPr>
          <w:rFonts w:ascii="Times New Roman" w:eastAsia="Times New Roman" w:hAnsi="Times New Roman"/>
          <w:color w:val="262633"/>
        </w:rPr>
      </w:pPr>
      <w:r w:rsidRPr="00BA3F4A">
        <w:rPr>
          <w:rFonts w:ascii="Times New Roman" w:eastAsia="Times New Roman" w:hAnsi="Times New Roman"/>
          <w:color w:val="262633"/>
        </w:rPr>
        <w:t xml:space="preserve">  Все методы и приемы обучения, использованные в ходе</w:t>
      </w:r>
      <w:r>
        <w:rPr>
          <w:rFonts w:ascii="Times New Roman" w:eastAsia="Times New Roman" w:hAnsi="Times New Roman"/>
          <w:color w:val="262633"/>
        </w:rPr>
        <w:t xml:space="preserve"> </w:t>
      </w:r>
      <w:r w:rsidRPr="00BA3F4A">
        <w:rPr>
          <w:rFonts w:ascii="Times New Roman" w:eastAsia="Times New Roman" w:hAnsi="Times New Roman"/>
          <w:color w:val="262633"/>
        </w:rPr>
        <w:t>проведенных занятий, соответствуют возрасту и развитию учащихся.</w:t>
      </w:r>
    </w:p>
    <w:p w:rsidR="004B204B" w:rsidRPr="00A77F5B" w:rsidRDefault="004B204B" w:rsidP="00BA3F4A">
      <w:pPr>
        <w:pStyle w:val="20"/>
        <w:jc w:val="center"/>
        <w:rPr>
          <w:rFonts w:ascii="Times New Roman" w:hAnsi="Times New Roman"/>
          <w:iCs/>
          <w:sz w:val="24"/>
          <w:szCs w:val="24"/>
        </w:rPr>
      </w:pPr>
      <w:r w:rsidRPr="00A77F5B">
        <w:rPr>
          <w:rFonts w:ascii="Times New Roman" w:hAnsi="Times New Roman"/>
          <w:iCs/>
          <w:sz w:val="24"/>
          <w:szCs w:val="24"/>
        </w:rPr>
        <w:t>Работа с одаренными учащимися</w:t>
      </w:r>
    </w:p>
    <w:p w:rsidR="004B204B" w:rsidRPr="00A77F5B" w:rsidRDefault="004B204B" w:rsidP="00A77F5B">
      <w:pPr>
        <w:ind w:firstLine="540"/>
        <w:jc w:val="both"/>
        <w:rPr>
          <w:rFonts w:ascii="Times New Roman" w:hAnsi="Times New Roman"/>
        </w:rPr>
      </w:pPr>
      <w:r w:rsidRPr="00A77F5B">
        <w:rPr>
          <w:rFonts w:ascii="Times New Roman" w:hAnsi="Times New Roman"/>
        </w:rPr>
        <w:t>Цель проверки: 1. Анализ работы учителей по реализации  программы «Одаренные дети».</w:t>
      </w:r>
    </w:p>
    <w:p w:rsidR="004B204B" w:rsidRPr="00A77F5B" w:rsidRDefault="004B204B" w:rsidP="00A77F5B">
      <w:pPr>
        <w:ind w:firstLine="540"/>
        <w:jc w:val="both"/>
        <w:rPr>
          <w:rFonts w:ascii="Times New Roman" w:hAnsi="Times New Roman"/>
        </w:rPr>
      </w:pPr>
      <w:r w:rsidRPr="00A77F5B">
        <w:rPr>
          <w:rFonts w:ascii="Times New Roman" w:hAnsi="Times New Roman"/>
        </w:rPr>
        <w:t xml:space="preserve">2. Формирование банка одаренных детей </w:t>
      </w:r>
      <w:r w:rsidR="003E0D8D" w:rsidRPr="00A77F5B">
        <w:rPr>
          <w:rFonts w:ascii="Times New Roman" w:hAnsi="Times New Roman"/>
        </w:rPr>
        <w:t xml:space="preserve"> </w:t>
      </w:r>
    </w:p>
    <w:p w:rsidR="004B204B" w:rsidRPr="00A77F5B" w:rsidRDefault="004B204B" w:rsidP="00A77F5B">
      <w:pPr>
        <w:ind w:firstLine="540"/>
        <w:jc w:val="both"/>
        <w:rPr>
          <w:rFonts w:ascii="Times New Roman" w:hAnsi="Times New Roman"/>
        </w:rPr>
      </w:pPr>
      <w:r w:rsidRPr="00A77F5B">
        <w:rPr>
          <w:rFonts w:ascii="Times New Roman" w:hAnsi="Times New Roman"/>
        </w:rPr>
        <w:t>Сроки проверки: октябрь, апрель</w:t>
      </w:r>
    </w:p>
    <w:p w:rsidR="004B204B" w:rsidRPr="00A77F5B" w:rsidRDefault="004B204B" w:rsidP="00A77F5B">
      <w:pPr>
        <w:ind w:firstLine="540"/>
        <w:jc w:val="both"/>
        <w:rPr>
          <w:rFonts w:ascii="Times New Roman" w:hAnsi="Times New Roman"/>
        </w:rPr>
      </w:pPr>
      <w:r w:rsidRPr="00A77F5B">
        <w:rPr>
          <w:rFonts w:ascii="Times New Roman" w:hAnsi="Times New Roman"/>
        </w:rPr>
        <w:t>Проверка осуществлялась зам</w:t>
      </w:r>
      <w:proofErr w:type="gramStart"/>
      <w:r w:rsidRPr="00A77F5B">
        <w:rPr>
          <w:rFonts w:ascii="Times New Roman" w:hAnsi="Times New Roman"/>
        </w:rPr>
        <w:t>.д</w:t>
      </w:r>
      <w:proofErr w:type="gramEnd"/>
      <w:r w:rsidRPr="00A77F5B">
        <w:rPr>
          <w:rFonts w:ascii="Times New Roman" w:hAnsi="Times New Roman"/>
        </w:rPr>
        <w:t>иректора по УВР.</w:t>
      </w:r>
    </w:p>
    <w:p w:rsidR="004B204B" w:rsidRPr="00A77F5B" w:rsidRDefault="004B204B" w:rsidP="00A77F5B">
      <w:pPr>
        <w:ind w:firstLine="540"/>
        <w:jc w:val="both"/>
        <w:rPr>
          <w:rFonts w:ascii="Times New Roman" w:hAnsi="Times New Roman"/>
        </w:rPr>
      </w:pPr>
      <w:r w:rsidRPr="00A77F5B">
        <w:rPr>
          <w:rFonts w:ascii="Times New Roman" w:hAnsi="Times New Roman"/>
        </w:rPr>
        <w:t>В ходе анализа работы учителей по реализации программы «Одаренные дети» были проведены следующие мероприятия:</w:t>
      </w:r>
    </w:p>
    <w:p w:rsidR="004B204B" w:rsidRPr="00A77F5B" w:rsidRDefault="004B204B" w:rsidP="00A77F5B">
      <w:pPr>
        <w:ind w:firstLine="540"/>
        <w:jc w:val="both"/>
        <w:rPr>
          <w:rFonts w:ascii="Times New Roman" w:hAnsi="Times New Roman"/>
        </w:rPr>
      </w:pPr>
      <w:r w:rsidRPr="00A77F5B">
        <w:rPr>
          <w:rFonts w:ascii="Times New Roman" w:hAnsi="Times New Roman"/>
        </w:rPr>
        <w:t>1. Беседы с учителями-предметниками.</w:t>
      </w:r>
    </w:p>
    <w:p w:rsidR="004B204B" w:rsidRPr="00A77F5B" w:rsidRDefault="004B204B" w:rsidP="00A77F5B">
      <w:pPr>
        <w:ind w:firstLine="540"/>
        <w:jc w:val="both"/>
        <w:rPr>
          <w:rFonts w:ascii="Times New Roman" w:hAnsi="Times New Roman"/>
        </w:rPr>
      </w:pPr>
      <w:r w:rsidRPr="00A77F5B">
        <w:rPr>
          <w:rFonts w:ascii="Times New Roman" w:hAnsi="Times New Roman"/>
        </w:rPr>
        <w:t>2. Беседы с учащимися, занимающимися проектной, исследовательской деятельностью, принимающих участие в интеллектуальных, творческих конкурсах, спортивных мероприятиях.</w:t>
      </w:r>
    </w:p>
    <w:p w:rsidR="004B204B" w:rsidRPr="00A77F5B" w:rsidRDefault="004B204B" w:rsidP="00A77F5B">
      <w:pPr>
        <w:ind w:firstLine="540"/>
        <w:jc w:val="both"/>
        <w:rPr>
          <w:rFonts w:ascii="Times New Roman" w:hAnsi="Times New Roman"/>
        </w:rPr>
      </w:pPr>
      <w:r w:rsidRPr="00A77F5B">
        <w:rPr>
          <w:rFonts w:ascii="Times New Roman" w:hAnsi="Times New Roman"/>
        </w:rPr>
        <w:t>3. Анализ результативности (сбор информации о достижениях учащихся на муниципальном и региональном уровнях).</w:t>
      </w:r>
    </w:p>
    <w:p w:rsidR="004B204B" w:rsidRPr="00A77F5B" w:rsidRDefault="004B204B" w:rsidP="00A77F5B">
      <w:pPr>
        <w:ind w:firstLine="540"/>
        <w:jc w:val="both"/>
        <w:rPr>
          <w:rFonts w:ascii="Times New Roman" w:hAnsi="Times New Roman"/>
        </w:rPr>
      </w:pPr>
      <w:r w:rsidRPr="00A77F5B">
        <w:rPr>
          <w:rFonts w:ascii="Times New Roman" w:hAnsi="Times New Roman"/>
        </w:rPr>
        <w:t xml:space="preserve">4. Составление списка учащихся «Одаренные дети» </w:t>
      </w:r>
      <w:proofErr w:type="gramStart"/>
      <w:r w:rsidRPr="00A77F5B">
        <w:rPr>
          <w:rFonts w:ascii="Times New Roman" w:hAnsi="Times New Roman"/>
        </w:rPr>
        <w:t xml:space="preserve">( </w:t>
      </w:r>
      <w:proofErr w:type="gramEnd"/>
      <w:r w:rsidRPr="00A77F5B">
        <w:rPr>
          <w:rFonts w:ascii="Times New Roman" w:hAnsi="Times New Roman"/>
        </w:rPr>
        <w:t>Банк «Одаренные дети»)</w:t>
      </w:r>
    </w:p>
    <w:p w:rsidR="004B204B" w:rsidRPr="00A77F5B" w:rsidRDefault="004B204B" w:rsidP="00A77F5B">
      <w:pPr>
        <w:ind w:firstLine="540"/>
        <w:jc w:val="both"/>
        <w:rPr>
          <w:rFonts w:ascii="Times New Roman" w:hAnsi="Times New Roman"/>
        </w:rPr>
      </w:pPr>
      <w:r w:rsidRPr="00A77F5B">
        <w:rPr>
          <w:rFonts w:ascii="Times New Roman" w:hAnsi="Times New Roman"/>
        </w:rPr>
        <w:t>Результаты работы учащиеся представляют на конкурсы, принимают участие в спортивных соревнованиях.</w:t>
      </w:r>
    </w:p>
    <w:p w:rsidR="004B204B" w:rsidRPr="00A77F5B" w:rsidRDefault="004B204B" w:rsidP="00A77F5B">
      <w:pPr>
        <w:ind w:firstLine="540"/>
        <w:jc w:val="both"/>
        <w:rPr>
          <w:rFonts w:ascii="Times New Roman" w:hAnsi="Times New Roman"/>
        </w:rPr>
      </w:pPr>
      <w:r w:rsidRPr="00A77F5B">
        <w:rPr>
          <w:rFonts w:ascii="Times New Roman" w:hAnsi="Times New Roman"/>
        </w:rPr>
        <w:t xml:space="preserve">Выводы: </w:t>
      </w:r>
    </w:p>
    <w:p w:rsidR="004B204B" w:rsidRPr="00A77F5B" w:rsidRDefault="004B204B" w:rsidP="00A77F5B">
      <w:pPr>
        <w:ind w:firstLine="540"/>
        <w:jc w:val="both"/>
        <w:rPr>
          <w:rFonts w:ascii="Times New Roman" w:hAnsi="Times New Roman"/>
        </w:rPr>
      </w:pPr>
      <w:r w:rsidRPr="00A77F5B">
        <w:rPr>
          <w:rFonts w:ascii="Times New Roman" w:hAnsi="Times New Roman"/>
        </w:rPr>
        <w:t>1. Принятая программа «Одаренные дети» реализуется, работа над проектно-исследовательской деятельностью ведется.</w:t>
      </w:r>
    </w:p>
    <w:p w:rsidR="004B204B" w:rsidRPr="00A77F5B" w:rsidRDefault="004B204B" w:rsidP="00A77F5B">
      <w:pPr>
        <w:ind w:firstLine="540"/>
        <w:jc w:val="both"/>
        <w:rPr>
          <w:rFonts w:ascii="Times New Roman" w:hAnsi="Times New Roman"/>
        </w:rPr>
      </w:pPr>
      <w:r w:rsidRPr="00A77F5B">
        <w:rPr>
          <w:rFonts w:ascii="Times New Roman" w:hAnsi="Times New Roman"/>
        </w:rPr>
        <w:t xml:space="preserve">Рекомендации: </w:t>
      </w:r>
    </w:p>
    <w:p w:rsidR="004B204B" w:rsidRPr="00A77F5B" w:rsidRDefault="004B204B" w:rsidP="00A77F5B">
      <w:pPr>
        <w:ind w:firstLine="540"/>
        <w:jc w:val="both"/>
        <w:rPr>
          <w:rFonts w:ascii="Times New Roman" w:hAnsi="Times New Roman"/>
        </w:rPr>
      </w:pPr>
      <w:r w:rsidRPr="00A77F5B">
        <w:rPr>
          <w:rFonts w:ascii="Times New Roman" w:hAnsi="Times New Roman"/>
        </w:rPr>
        <w:t>1. Вовлекать в проектно-исследовательскую деятельность учащихся младших и средних классов.</w:t>
      </w:r>
    </w:p>
    <w:p w:rsidR="004B204B" w:rsidRPr="00A77F5B" w:rsidRDefault="004B204B" w:rsidP="00A77F5B">
      <w:pPr>
        <w:pStyle w:val="a6"/>
        <w:ind w:firstLine="540"/>
        <w:jc w:val="both"/>
        <w:rPr>
          <w:sz w:val="24"/>
          <w:szCs w:val="24"/>
        </w:rPr>
      </w:pPr>
      <w:r w:rsidRPr="00A77F5B">
        <w:rPr>
          <w:sz w:val="24"/>
          <w:szCs w:val="24"/>
        </w:rPr>
        <w:t>2. Учителям-предметникам продумать план работы и тематик</w:t>
      </w:r>
      <w:r w:rsidR="00AA2222" w:rsidRPr="00A77F5B">
        <w:rPr>
          <w:sz w:val="24"/>
          <w:szCs w:val="24"/>
        </w:rPr>
        <w:t>у исследовательских работ на 202</w:t>
      </w:r>
      <w:r w:rsidR="007201F5" w:rsidRPr="00A77F5B">
        <w:rPr>
          <w:sz w:val="24"/>
          <w:szCs w:val="24"/>
        </w:rPr>
        <w:t>2</w:t>
      </w:r>
      <w:r w:rsidR="00AA2222" w:rsidRPr="00A77F5B">
        <w:rPr>
          <w:sz w:val="24"/>
          <w:szCs w:val="24"/>
        </w:rPr>
        <w:t>-202</w:t>
      </w:r>
      <w:r w:rsidR="007201F5" w:rsidRPr="00A77F5B">
        <w:rPr>
          <w:sz w:val="24"/>
          <w:szCs w:val="24"/>
        </w:rPr>
        <w:t>3</w:t>
      </w:r>
      <w:r w:rsidRPr="00A77F5B">
        <w:rPr>
          <w:sz w:val="24"/>
          <w:szCs w:val="24"/>
        </w:rPr>
        <w:t xml:space="preserve"> учебный год.</w:t>
      </w:r>
    </w:p>
    <w:p w:rsidR="004B204B" w:rsidRPr="00A77F5B" w:rsidRDefault="004B204B" w:rsidP="00BA3F4A">
      <w:pPr>
        <w:pStyle w:val="20"/>
        <w:jc w:val="center"/>
        <w:rPr>
          <w:rFonts w:ascii="Times New Roman" w:hAnsi="Times New Roman"/>
          <w:sz w:val="24"/>
          <w:szCs w:val="24"/>
        </w:rPr>
      </w:pPr>
      <w:r w:rsidRPr="00A77F5B">
        <w:rPr>
          <w:rFonts w:ascii="Times New Roman" w:hAnsi="Times New Roman"/>
          <w:iCs/>
          <w:sz w:val="24"/>
          <w:szCs w:val="24"/>
        </w:rPr>
        <w:t>Работа со слабоуспевающими учащимися.</w:t>
      </w:r>
    </w:p>
    <w:p w:rsidR="004B204B" w:rsidRPr="00A77F5B" w:rsidRDefault="007201F5" w:rsidP="00A77F5B">
      <w:pPr>
        <w:pStyle w:val="a6"/>
        <w:ind w:firstLine="540"/>
        <w:jc w:val="both"/>
        <w:rPr>
          <w:sz w:val="24"/>
          <w:szCs w:val="24"/>
        </w:rPr>
      </w:pPr>
      <w:r w:rsidRPr="00BA3F4A">
        <w:rPr>
          <w:sz w:val="24"/>
          <w:szCs w:val="24"/>
          <w:highlight w:val="yellow"/>
        </w:rPr>
        <w:t>В октябре 2021</w:t>
      </w:r>
      <w:r w:rsidR="004B204B" w:rsidRPr="00BA3F4A">
        <w:rPr>
          <w:sz w:val="24"/>
          <w:szCs w:val="24"/>
          <w:highlight w:val="yellow"/>
        </w:rPr>
        <w:t xml:space="preserve"> года,</w:t>
      </w:r>
      <w:r w:rsidR="00AA2222" w:rsidRPr="00BA3F4A">
        <w:rPr>
          <w:sz w:val="24"/>
          <w:szCs w:val="24"/>
          <w:highlight w:val="yellow"/>
        </w:rPr>
        <w:t xml:space="preserve"> январе и апреле  202</w:t>
      </w:r>
      <w:r w:rsidRPr="00BA3F4A">
        <w:rPr>
          <w:sz w:val="24"/>
          <w:szCs w:val="24"/>
          <w:highlight w:val="yellow"/>
        </w:rPr>
        <w:t>2</w:t>
      </w:r>
      <w:r w:rsidR="004B204B" w:rsidRPr="00BA3F4A">
        <w:rPr>
          <w:sz w:val="24"/>
          <w:szCs w:val="24"/>
          <w:highlight w:val="yellow"/>
        </w:rPr>
        <w:t xml:space="preserve"> года</w:t>
      </w:r>
      <w:r w:rsidR="004B204B" w:rsidRPr="00A77F5B">
        <w:rPr>
          <w:sz w:val="24"/>
          <w:szCs w:val="24"/>
        </w:rPr>
        <w:t xml:space="preserve"> была проведены  плановые проверки работы учителей-предметников со слабоуспевающими учащимися </w:t>
      </w:r>
    </w:p>
    <w:p w:rsidR="004B204B" w:rsidRPr="00A77F5B" w:rsidRDefault="004B204B" w:rsidP="00A77F5B">
      <w:pPr>
        <w:ind w:firstLine="540"/>
        <w:jc w:val="both"/>
        <w:rPr>
          <w:rFonts w:ascii="Times New Roman" w:hAnsi="Times New Roman"/>
        </w:rPr>
      </w:pPr>
      <w:r w:rsidRPr="00A77F5B">
        <w:rPr>
          <w:rFonts w:ascii="Times New Roman" w:hAnsi="Times New Roman"/>
          <w:u w:val="single"/>
        </w:rPr>
        <w:t>Цель проверки:</w:t>
      </w:r>
      <w:r w:rsidRPr="00A77F5B">
        <w:rPr>
          <w:rFonts w:ascii="Times New Roman" w:hAnsi="Times New Roman"/>
        </w:rPr>
        <w:t xml:space="preserve"> изучить систему работы учителей с учащимися группы «риска»</w:t>
      </w:r>
    </w:p>
    <w:p w:rsidR="004B204B" w:rsidRPr="00A77F5B" w:rsidRDefault="004B204B" w:rsidP="00A77F5B">
      <w:pPr>
        <w:ind w:firstLine="540"/>
        <w:jc w:val="both"/>
        <w:rPr>
          <w:rFonts w:ascii="Times New Roman" w:hAnsi="Times New Roman"/>
        </w:rPr>
      </w:pPr>
      <w:r w:rsidRPr="00A77F5B">
        <w:rPr>
          <w:rFonts w:ascii="Times New Roman" w:hAnsi="Times New Roman"/>
          <w:u w:val="single"/>
        </w:rPr>
        <w:t>Задачи</w:t>
      </w:r>
      <w:r w:rsidRPr="00A77F5B">
        <w:rPr>
          <w:rFonts w:ascii="Times New Roman" w:hAnsi="Times New Roman"/>
        </w:rPr>
        <w:t xml:space="preserve">: </w:t>
      </w:r>
    </w:p>
    <w:p w:rsidR="004B204B" w:rsidRPr="00A77F5B" w:rsidRDefault="004B204B" w:rsidP="00A77F5B">
      <w:pPr>
        <w:ind w:firstLine="540"/>
        <w:jc w:val="both"/>
        <w:rPr>
          <w:rFonts w:ascii="Times New Roman" w:hAnsi="Times New Roman"/>
        </w:rPr>
      </w:pPr>
      <w:r w:rsidRPr="00A77F5B">
        <w:rPr>
          <w:rFonts w:ascii="Times New Roman" w:hAnsi="Times New Roman"/>
        </w:rPr>
        <w:t>1. составить банк учащихся группы «риска»</w:t>
      </w:r>
    </w:p>
    <w:p w:rsidR="004B204B" w:rsidRPr="00A77F5B" w:rsidRDefault="004B204B" w:rsidP="00A77F5B">
      <w:pPr>
        <w:ind w:firstLine="540"/>
        <w:jc w:val="both"/>
        <w:rPr>
          <w:rFonts w:ascii="Times New Roman" w:hAnsi="Times New Roman"/>
        </w:rPr>
      </w:pPr>
      <w:r w:rsidRPr="00A77F5B">
        <w:rPr>
          <w:rFonts w:ascii="Times New Roman" w:hAnsi="Times New Roman"/>
        </w:rPr>
        <w:t>2. изучить систему работу учителей-предметников со слабыми учащимися,</w:t>
      </w:r>
    </w:p>
    <w:p w:rsidR="004B204B" w:rsidRPr="00A77F5B" w:rsidRDefault="004B204B" w:rsidP="00A77F5B">
      <w:pPr>
        <w:ind w:firstLine="540"/>
        <w:jc w:val="both"/>
        <w:rPr>
          <w:rFonts w:ascii="Times New Roman" w:hAnsi="Times New Roman"/>
        </w:rPr>
      </w:pPr>
      <w:r w:rsidRPr="00A77F5B">
        <w:rPr>
          <w:rFonts w:ascii="Times New Roman" w:hAnsi="Times New Roman"/>
        </w:rPr>
        <w:t>3.определить уровень взаимодействия учителей-предметников с классными руководителями, родителями учащихся в решении задач по успешности обучения детей,</w:t>
      </w:r>
    </w:p>
    <w:p w:rsidR="004B204B" w:rsidRPr="00A77F5B" w:rsidRDefault="004B204B" w:rsidP="00A77F5B">
      <w:pPr>
        <w:ind w:firstLine="540"/>
        <w:jc w:val="both"/>
        <w:rPr>
          <w:rFonts w:ascii="Times New Roman" w:hAnsi="Times New Roman"/>
        </w:rPr>
      </w:pPr>
      <w:r w:rsidRPr="00A77F5B">
        <w:rPr>
          <w:rFonts w:ascii="Times New Roman" w:hAnsi="Times New Roman"/>
        </w:rPr>
        <w:t>3. наметить управленческие решения по регулированию деятельности учителя со слабоуспевающими учащимися</w:t>
      </w:r>
    </w:p>
    <w:p w:rsidR="004B204B" w:rsidRPr="00A77F5B" w:rsidRDefault="004B204B" w:rsidP="00A77F5B">
      <w:pPr>
        <w:ind w:firstLine="540"/>
        <w:jc w:val="both"/>
        <w:rPr>
          <w:rFonts w:ascii="Times New Roman" w:hAnsi="Times New Roman"/>
        </w:rPr>
      </w:pPr>
      <w:r w:rsidRPr="00A77F5B">
        <w:rPr>
          <w:rFonts w:ascii="Times New Roman" w:hAnsi="Times New Roman"/>
        </w:rPr>
        <w:t xml:space="preserve">Сроки проверки: октябрь- ноябрь,  март-апрель </w:t>
      </w:r>
    </w:p>
    <w:p w:rsidR="004B204B" w:rsidRPr="00A77F5B" w:rsidRDefault="004B204B" w:rsidP="00A77F5B">
      <w:pPr>
        <w:ind w:firstLine="540"/>
        <w:jc w:val="both"/>
        <w:rPr>
          <w:rFonts w:ascii="Times New Roman" w:hAnsi="Times New Roman"/>
        </w:rPr>
      </w:pPr>
      <w:r w:rsidRPr="00A77F5B">
        <w:rPr>
          <w:rFonts w:ascii="Times New Roman" w:hAnsi="Times New Roman"/>
        </w:rPr>
        <w:t>В ходе проверки были проведены следующие мероприятия:</w:t>
      </w:r>
    </w:p>
    <w:p w:rsidR="004B204B" w:rsidRPr="00A77F5B" w:rsidRDefault="004B204B" w:rsidP="00A77F5B">
      <w:pPr>
        <w:ind w:firstLine="540"/>
        <w:jc w:val="both"/>
        <w:rPr>
          <w:rFonts w:ascii="Times New Roman" w:hAnsi="Times New Roman"/>
        </w:rPr>
      </w:pPr>
      <w:r w:rsidRPr="00A77F5B">
        <w:rPr>
          <w:rFonts w:ascii="Times New Roman" w:hAnsi="Times New Roman"/>
        </w:rPr>
        <w:t xml:space="preserve">1. Индивидуальные беседы с учителями-предметниками, </w:t>
      </w:r>
    </w:p>
    <w:p w:rsidR="004B204B" w:rsidRPr="00A77F5B" w:rsidRDefault="004B204B" w:rsidP="00A77F5B">
      <w:pPr>
        <w:ind w:firstLine="540"/>
        <w:jc w:val="both"/>
        <w:rPr>
          <w:rFonts w:ascii="Times New Roman" w:hAnsi="Times New Roman"/>
        </w:rPr>
      </w:pPr>
      <w:r w:rsidRPr="00A77F5B">
        <w:rPr>
          <w:rFonts w:ascii="Times New Roman" w:hAnsi="Times New Roman"/>
        </w:rPr>
        <w:t xml:space="preserve">Цель беседы: выявление форм и методов работы с учащимися </w:t>
      </w:r>
      <w:proofErr w:type="spellStart"/>
      <w:r w:rsidRPr="00A77F5B">
        <w:rPr>
          <w:rFonts w:ascii="Times New Roman" w:hAnsi="Times New Roman"/>
        </w:rPr>
        <w:t>низкомотивированными</w:t>
      </w:r>
      <w:proofErr w:type="spellEnd"/>
      <w:r w:rsidRPr="00A77F5B">
        <w:rPr>
          <w:rFonts w:ascii="Times New Roman" w:hAnsi="Times New Roman"/>
        </w:rPr>
        <w:t xml:space="preserve"> на учебу.</w:t>
      </w:r>
    </w:p>
    <w:p w:rsidR="004B204B" w:rsidRPr="00A77F5B" w:rsidRDefault="004B204B" w:rsidP="00A77F5B">
      <w:pPr>
        <w:ind w:firstLine="540"/>
        <w:jc w:val="both"/>
        <w:rPr>
          <w:rFonts w:ascii="Times New Roman" w:hAnsi="Times New Roman"/>
        </w:rPr>
      </w:pPr>
      <w:r w:rsidRPr="00A77F5B">
        <w:rPr>
          <w:rFonts w:ascii="Times New Roman" w:hAnsi="Times New Roman"/>
        </w:rPr>
        <w:lastRenderedPageBreak/>
        <w:t xml:space="preserve">2. Беседы с учащимися: </w:t>
      </w:r>
    </w:p>
    <w:p w:rsidR="004B204B" w:rsidRPr="00A77F5B" w:rsidRDefault="004B204B" w:rsidP="00A77F5B">
      <w:pPr>
        <w:ind w:firstLine="540"/>
        <w:jc w:val="both"/>
        <w:rPr>
          <w:rFonts w:ascii="Times New Roman" w:hAnsi="Times New Roman"/>
        </w:rPr>
      </w:pPr>
      <w:r w:rsidRPr="00A77F5B">
        <w:rPr>
          <w:rFonts w:ascii="Times New Roman" w:hAnsi="Times New Roman"/>
        </w:rPr>
        <w:t>Цель: выявление отношения учащихся к занятиям, к восприятию ими учебного материа</w:t>
      </w:r>
      <w:r w:rsidR="00BA3F4A">
        <w:rPr>
          <w:rFonts w:ascii="Times New Roman" w:hAnsi="Times New Roman"/>
        </w:rPr>
        <w:t>л</w:t>
      </w:r>
      <w:r w:rsidRPr="00A77F5B">
        <w:rPr>
          <w:rFonts w:ascii="Times New Roman" w:hAnsi="Times New Roman"/>
        </w:rPr>
        <w:t xml:space="preserve">а. </w:t>
      </w:r>
    </w:p>
    <w:p w:rsidR="004B204B" w:rsidRPr="00A77F5B" w:rsidRDefault="00BA3F4A" w:rsidP="00A77F5B">
      <w:pPr>
        <w:ind w:firstLine="540"/>
        <w:jc w:val="both"/>
        <w:rPr>
          <w:rFonts w:ascii="Times New Roman" w:hAnsi="Times New Roman"/>
        </w:rPr>
      </w:pPr>
      <w:r>
        <w:rPr>
          <w:rFonts w:ascii="Times New Roman" w:hAnsi="Times New Roman"/>
        </w:rPr>
        <w:t>3</w:t>
      </w:r>
      <w:r w:rsidR="004B204B" w:rsidRPr="00A77F5B">
        <w:rPr>
          <w:rFonts w:ascii="Times New Roman" w:hAnsi="Times New Roman"/>
        </w:rPr>
        <w:t>. Проверка поурочных планов учителей.</w:t>
      </w:r>
    </w:p>
    <w:p w:rsidR="004B204B" w:rsidRPr="00A77F5B" w:rsidRDefault="004B204B" w:rsidP="00A77F5B">
      <w:pPr>
        <w:ind w:firstLine="540"/>
        <w:jc w:val="both"/>
        <w:rPr>
          <w:rFonts w:ascii="Times New Roman" w:hAnsi="Times New Roman"/>
        </w:rPr>
      </w:pPr>
      <w:r w:rsidRPr="00A77F5B">
        <w:rPr>
          <w:rFonts w:ascii="Times New Roman" w:hAnsi="Times New Roman"/>
        </w:rPr>
        <w:t>Цель: изучение планирования работы на уроке со слабыми учащимися.</w:t>
      </w:r>
    </w:p>
    <w:p w:rsidR="004B204B" w:rsidRPr="00A77F5B" w:rsidRDefault="004B204B" w:rsidP="00A77F5B">
      <w:pPr>
        <w:ind w:firstLine="540"/>
        <w:jc w:val="both"/>
        <w:rPr>
          <w:rFonts w:ascii="Times New Roman" w:hAnsi="Times New Roman"/>
        </w:rPr>
      </w:pPr>
      <w:proofErr w:type="gramStart"/>
      <w:r w:rsidRPr="00A77F5B">
        <w:rPr>
          <w:rFonts w:ascii="Times New Roman" w:hAnsi="Times New Roman"/>
        </w:rPr>
        <w:t xml:space="preserve">Всеми </w:t>
      </w:r>
      <w:r w:rsidR="003E0D8D" w:rsidRPr="00A77F5B">
        <w:rPr>
          <w:rFonts w:ascii="Times New Roman" w:hAnsi="Times New Roman"/>
        </w:rPr>
        <w:t xml:space="preserve"> </w:t>
      </w:r>
      <w:r w:rsidRPr="00A77F5B">
        <w:rPr>
          <w:rFonts w:ascii="Times New Roman" w:hAnsi="Times New Roman"/>
        </w:rPr>
        <w:t xml:space="preserve">учителями </w:t>
      </w:r>
      <w:r w:rsidR="003E0D8D" w:rsidRPr="00A77F5B">
        <w:rPr>
          <w:rFonts w:ascii="Times New Roman" w:hAnsi="Times New Roman"/>
        </w:rPr>
        <w:t xml:space="preserve"> </w:t>
      </w:r>
      <w:r w:rsidRPr="00A77F5B">
        <w:rPr>
          <w:rFonts w:ascii="Times New Roman" w:hAnsi="Times New Roman"/>
        </w:rPr>
        <w:t xml:space="preserve">школы, имеющими  </w:t>
      </w:r>
      <w:proofErr w:type="spellStart"/>
      <w:r w:rsidRPr="00A77F5B">
        <w:rPr>
          <w:rFonts w:ascii="Times New Roman" w:hAnsi="Times New Roman"/>
        </w:rPr>
        <w:t>слабомотивированных</w:t>
      </w:r>
      <w:proofErr w:type="spellEnd"/>
      <w:r w:rsidRPr="00A77F5B">
        <w:rPr>
          <w:rFonts w:ascii="Times New Roman" w:hAnsi="Times New Roman"/>
        </w:rPr>
        <w:t xml:space="preserve"> учащихся по своим предметам были</w:t>
      </w:r>
      <w:proofErr w:type="gramEnd"/>
      <w:r w:rsidRPr="00A77F5B">
        <w:rPr>
          <w:rFonts w:ascii="Times New Roman" w:hAnsi="Times New Roman"/>
        </w:rPr>
        <w:t xml:space="preserve"> составлены планы работы с разными формами деятельности: групповые занятия, индивидуальная беседа.</w:t>
      </w:r>
    </w:p>
    <w:p w:rsidR="004B204B" w:rsidRPr="00A77F5B" w:rsidRDefault="004B204B" w:rsidP="00A77F5B">
      <w:pPr>
        <w:ind w:firstLine="540"/>
        <w:jc w:val="both"/>
        <w:rPr>
          <w:rFonts w:ascii="Times New Roman" w:hAnsi="Times New Roman"/>
        </w:rPr>
      </w:pPr>
      <w:r w:rsidRPr="00A77F5B">
        <w:rPr>
          <w:rFonts w:ascii="Times New Roman" w:hAnsi="Times New Roman"/>
        </w:rPr>
        <w:t xml:space="preserve"> Проверка поурочных планов учителей  показала, что на отдельных уроках имеется дифференциация обучения,  учителя проводят индивидуальные задания для слабых учащихся. При проведении групповых занятий учителя: планируют повторение пройденного материала, рассматривают вопросы итогового контроля, актуализируют знания, полученные на уроках. Все учителя-предметники работают в тесном контакте с классными руководителями, которые доводят до сведения родителей сведения об успеваемости учащихся. </w:t>
      </w:r>
      <w:r w:rsidR="00BA3F4A">
        <w:rPr>
          <w:rFonts w:ascii="Times New Roman" w:hAnsi="Times New Roman"/>
        </w:rPr>
        <w:t xml:space="preserve"> </w:t>
      </w:r>
    </w:p>
    <w:p w:rsidR="004B204B" w:rsidRPr="00A77F5B" w:rsidRDefault="004B204B" w:rsidP="00A77F5B">
      <w:pPr>
        <w:widowControl w:val="0"/>
        <w:autoSpaceDE w:val="0"/>
        <w:autoSpaceDN w:val="0"/>
        <w:adjustRightInd w:val="0"/>
        <w:ind w:firstLine="390"/>
        <w:jc w:val="both"/>
        <w:rPr>
          <w:rFonts w:ascii="Times New Roman" w:hAnsi="Times New Roman"/>
        </w:rPr>
      </w:pPr>
      <w:r w:rsidRPr="00A77F5B">
        <w:rPr>
          <w:rFonts w:ascii="Times New Roman" w:hAnsi="Times New Roman"/>
        </w:rPr>
        <w:t xml:space="preserve">Во время посещенных занятий и по анализу поурочного планирования видно, что учителя-предметники вовлекают детей в посильную для них деятельность, держат их деятельность под контролем. С целью преодоления неуспеваемости кроме групповых занятий учителя  проводят индивидуальные занятия во внеурочное время, дают детям дифференцированные задания. </w:t>
      </w:r>
    </w:p>
    <w:p w:rsidR="004B204B" w:rsidRPr="00A77F5B" w:rsidRDefault="00BA3F4A" w:rsidP="00BA3F4A">
      <w:pPr>
        <w:ind w:firstLine="540"/>
        <w:jc w:val="both"/>
        <w:rPr>
          <w:rFonts w:ascii="Times New Roman" w:hAnsi="Times New Roman"/>
        </w:rPr>
      </w:pPr>
      <w:r>
        <w:rPr>
          <w:rFonts w:ascii="Times New Roman" w:hAnsi="Times New Roman"/>
        </w:rPr>
        <w:t xml:space="preserve"> </w:t>
      </w:r>
      <w:r w:rsidR="004B204B" w:rsidRPr="00A77F5B">
        <w:rPr>
          <w:rFonts w:ascii="Times New Roman" w:hAnsi="Times New Roman"/>
        </w:rPr>
        <w:t>По работе учителей</w:t>
      </w:r>
      <w:r>
        <w:rPr>
          <w:rFonts w:ascii="Times New Roman" w:hAnsi="Times New Roman"/>
        </w:rPr>
        <w:t xml:space="preserve"> </w:t>
      </w:r>
      <w:r w:rsidR="004B204B" w:rsidRPr="00A77F5B">
        <w:rPr>
          <w:rFonts w:ascii="Times New Roman" w:hAnsi="Times New Roman"/>
        </w:rPr>
        <w:t xml:space="preserve"> в данном направлении можно сделать следующие </w:t>
      </w:r>
      <w:r w:rsidR="004B204B" w:rsidRPr="00A77F5B">
        <w:rPr>
          <w:rFonts w:ascii="Times New Roman" w:hAnsi="Times New Roman"/>
          <w:b/>
        </w:rPr>
        <w:t>выводы и рекомендации:</w:t>
      </w:r>
    </w:p>
    <w:p w:rsidR="004B204B" w:rsidRPr="00A77F5B" w:rsidRDefault="004B204B" w:rsidP="00A77F5B">
      <w:pPr>
        <w:widowControl w:val="0"/>
        <w:numPr>
          <w:ilvl w:val="0"/>
          <w:numId w:val="22"/>
        </w:numPr>
        <w:tabs>
          <w:tab w:val="clear" w:pos="1470"/>
        </w:tabs>
        <w:autoSpaceDE w:val="0"/>
        <w:autoSpaceDN w:val="0"/>
        <w:adjustRightInd w:val="0"/>
        <w:ind w:left="360" w:firstLine="30"/>
        <w:jc w:val="both"/>
        <w:rPr>
          <w:rFonts w:ascii="Times New Roman" w:hAnsi="Times New Roman"/>
        </w:rPr>
      </w:pPr>
      <w:r w:rsidRPr="00A77F5B">
        <w:rPr>
          <w:rFonts w:ascii="Times New Roman" w:hAnsi="Times New Roman"/>
        </w:rPr>
        <w:t xml:space="preserve">Сформировать план индивидуальной работы с учащимися </w:t>
      </w:r>
      <w:proofErr w:type="spellStart"/>
      <w:r w:rsidRPr="00A77F5B">
        <w:rPr>
          <w:rFonts w:ascii="Times New Roman" w:hAnsi="Times New Roman"/>
        </w:rPr>
        <w:t>слабомотивированными</w:t>
      </w:r>
      <w:proofErr w:type="spellEnd"/>
      <w:r w:rsidRPr="00A77F5B">
        <w:rPr>
          <w:rFonts w:ascii="Times New Roman" w:hAnsi="Times New Roman"/>
        </w:rPr>
        <w:t xml:space="preserve"> на учебную деятельность.</w:t>
      </w:r>
    </w:p>
    <w:p w:rsidR="004B204B" w:rsidRPr="00A77F5B" w:rsidRDefault="004B204B" w:rsidP="00A77F5B">
      <w:pPr>
        <w:widowControl w:val="0"/>
        <w:numPr>
          <w:ilvl w:val="0"/>
          <w:numId w:val="22"/>
        </w:numPr>
        <w:tabs>
          <w:tab w:val="clear" w:pos="1470"/>
        </w:tabs>
        <w:autoSpaceDE w:val="0"/>
        <w:autoSpaceDN w:val="0"/>
        <w:adjustRightInd w:val="0"/>
        <w:ind w:left="360" w:firstLine="30"/>
        <w:jc w:val="both"/>
        <w:rPr>
          <w:rFonts w:ascii="Times New Roman" w:hAnsi="Times New Roman"/>
        </w:rPr>
      </w:pPr>
      <w:r w:rsidRPr="00A77F5B">
        <w:rPr>
          <w:rFonts w:ascii="Times New Roman" w:hAnsi="Times New Roman"/>
        </w:rPr>
        <w:t>Для обеспечения эффективности в обучении использовать в работе индивидуальные карты учебных достижений учащихся (тематический учет знаний, умений и навыков)</w:t>
      </w:r>
    </w:p>
    <w:p w:rsidR="004B204B" w:rsidRPr="00A77F5B" w:rsidRDefault="004B204B" w:rsidP="00A77F5B">
      <w:pPr>
        <w:widowControl w:val="0"/>
        <w:numPr>
          <w:ilvl w:val="0"/>
          <w:numId w:val="22"/>
        </w:numPr>
        <w:tabs>
          <w:tab w:val="clear" w:pos="1470"/>
        </w:tabs>
        <w:autoSpaceDE w:val="0"/>
        <w:autoSpaceDN w:val="0"/>
        <w:adjustRightInd w:val="0"/>
        <w:ind w:left="360" w:firstLine="30"/>
        <w:jc w:val="both"/>
        <w:rPr>
          <w:rFonts w:ascii="Times New Roman" w:hAnsi="Times New Roman"/>
          <w:color w:val="000000"/>
        </w:rPr>
      </w:pPr>
      <w:r w:rsidRPr="00A77F5B">
        <w:rPr>
          <w:rFonts w:ascii="Times New Roman" w:hAnsi="Times New Roman"/>
        </w:rPr>
        <w:t>Освоить технологии поддерживающего обучения, создание ситуации успеха</w:t>
      </w:r>
    </w:p>
    <w:p w:rsidR="004B204B" w:rsidRPr="00A77F5B" w:rsidRDefault="003E0D8D" w:rsidP="00BA3F4A">
      <w:pPr>
        <w:autoSpaceDE w:val="0"/>
        <w:ind w:firstLine="645"/>
        <w:jc w:val="both"/>
        <w:rPr>
          <w:rFonts w:ascii="Times New Roman" w:hAnsi="Times New Roman"/>
          <w:color w:val="000000"/>
        </w:rPr>
      </w:pPr>
      <w:r w:rsidRPr="00A77F5B">
        <w:rPr>
          <w:rFonts w:ascii="Times New Roman" w:hAnsi="Times New Roman"/>
          <w:b/>
          <w:bCs/>
          <w:i/>
          <w:color w:val="000000"/>
        </w:rPr>
        <w:t xml:space="preserve"> </w:t>
      </w:r>
      <w:r w:rsidR="004B204B" w:rsidRPr="00A77F5B">
        <w:rPr>
          <w:rFonts w:ascii="Times New Roman" w:hAnsi="Times New Roman"/>
          <w:color w:val="000000"/>
        </w:rPr>
        <w:t>В новом учебном году нужно:</w:t>
      </w:r>
    </w:p>
    <w:p w:rsidR="004B204B" w:rsidRPr="00A77F5B" w:rsidRDefault="004B204B" w:rsidP="00A77F5B">
      <w:pPr>
        <w:widowControl w:val="0"/>
        <w:numPr>
          <w:ilvl w:val="0"/>
          <w:numId w:val="2"/>
        </w:numPr>
        <w:tabs>
          <w:tab w:val="left" w:pos="927"/>
        </w:tabs>
        <w:suppressAutoHyphens/>
        <w:autoSpaceDE w:val="0"/>
        <w:jc w:val="both"/>
        <w:rPr>
          <w:rFonts w:ascii="Times New Roman" w:hAnsi="Times New Roman"/>
          <w:color w:val="000000"/>
        </w:rPr>
      </w:pPr>
      <w:r w:rsidRPr="00A77F5B">
        <w:rPr>
          <w:rFonts w:ascii="Times New Roman" w:hAnsi="Times New Roman"/>
          <w:color w:val="000000"/>
        </w:rPr>
        <w:t>Вести  систематическую работу со  слабыми учащимися по развитию их интеллектуальных способностей, внимания и долговременной памяти.</w:t>
      </w:r>
    </w:p>
    <w:p w:rsidR="004B204B" w:rsidRPr="00A77F5B" w:rsidRDefault="004B204B" w:rsidP="00A77F5B">
      <w:pPr>
        <w:widowControl w:val="0"/>
        <w:numPr>
          <w:ilvl w:val="0"/>
          <w:numId w:val="2"/>
        </w:numPr>
        <w:tabs>
          <w:tab w:val="left" w:pos="927"/>
        </w:tabs>
        <w:suppressAutoHyphens/>
        <w:autoSpaceDE w:val="0"/>
        <w:jc w:val="both"/>
        <w:rPr>
          <w:rFonts w:ascii="Times New Roman" w:hAnsi="Times New Roman"/>
          <w:color w:val="000000"/>
        </w:rPr>
      </w:pPr>
      <w:r w:rsidRPr="00A77F5B">
        <w:rPr>
          <w:rFonts w:ascii="Times New Roman" w:hAnsi="Times New Roman"/>
          <w:color w:val="000000"/>
        </w:rPr>
        <w:t xml:space="preserve">В  рабочих программах учителей предусмотреть достаточное число уроков обобщения, систематизации знаний учащихся. </w:t>
      </w:r>
    </w:p>
    <w:p w:rsidR="004B204B" w:rsidRPr="00BA3F4A" w:rsidRDefault="004B204B" w:rsidP="00A77F5B">
      <w:pPr>
        <w:pStyle w:val="af4"/>
        <w:numPr>
          <w:ilvl w:val="0"/>
          <w:numId w:val="2"/>
        </w:numPr>
        <w:jc w:val="both"/>
        <w:rPr>
          <w:rFonts w:ascii="Times New Roman" w:hAnsi="Times New Roman"/>
          <w:sz w:val="24"/>
          <w:szCs w:val="24"/>
        </w:rPr>
      </w:pPr>
      <w:r w:rsidRPr="00BA3F4A">
        <w:rPr>
          <w:rFonts w:ascii="Times New Roman" w:hAnsi="Times New Roman"/>
          <w:sz w:val="24"/>
          <w:szCs w:val="24"/>
        </w:rPr>
        <w:t>Учителям  продумать работу по развитию техники чтения.  Продолжить  использование  методики</w:t>
      </w:r>
      <w:r w:rsidR="00BA3F4A">
        <w:rPr>
          <w:rFonts w:ascii="Times New Roman" w:hAnsi="Times New Roman"/>
          <w:sz w:val="24"/>
          <w:szCs w:val="24"/>
        </w:rPr>
        <w:t xml:space="preserve"> </w:t>
      </w:r>
      <w:r w:rsidRPr="00BA3F4A">
        <w:rPr>
          <w:rFonts w:ascii="Times New Roman" w:hAnsi="Times New Roman"/>
          <w:sz w:val="24"/>
          <w:szCs w:val="24"/>
        </w:rPr>
        <w:t xml:space="preserve"> В. Зайцева, когда дети каждый (любой) урок начинают с жужжания: все читают 5 минут текст в полголоса. </w:t>
      </w:r>
    </w:p>
    <w:p w:rsidR="004B204B" w:rsidRPr="00A77F5B" w:rsidRDefault="004B204B" w:rsidP="00A77F5B">
      <w:pPr>
        <w:pStyle w:val="af4"/>
        <w:numPr>
          <w:ilvl w:val="0"/>
          <w:numId w:val="2"/>
        </w:numPr>
        <w:jc w:val="both"/>
        <w:rPr>
          <w:rFonts w:ascii="Times New Roman" w:hAnsi="Times New Roman"/>
          <w:sz w:val="24"/>
          <w:szCs w:val="24"/>
        </w:rPr>
      </w:pPr>
      <w:r w:rsidRPr="00A77F5B">
        <w:rPr>
          <w:rFonts w:ascii="Times New Roman" w:hAnsi="Times New Roman"/>
          <w:sz w:val="24"/>
          <w:szCs w:val="24"/>
        </w:rPr>
        <w:t xml:space="preserve">На уроках русского языка: читаем предложение, запоминаем, записываем. Для этой работы разработаны специальные тексты. </w:t>
      </w:r>
    </w:p>
    <w:p w:rsidR="004B204B" w:rsidRPr="00A77F5B" w:rsidRDefault="00AA2222" w:rsidP="00A77F5B">
      <w:pPr>
        <w:pStyle w:val="af4"/>
        <w:numPr>
          <w:ilvl w:val="0"/>
          <w:numId w:val="2"/>
        </w:numPr>
        <w:jc w:val="both"/>
        <w:rPr>
          <w:rFonts w:ascii="Times New Roman" w:hAnsi="Times New Roman"/>
          <w:sz w:val="24"/>
          <w:szCs w:val="24"/>
        </w:rPr>
      </w:pPr>
      <w:r w:rsidRPr="00A77F5B">
        <w:rPr>
          <w:rFonts w:ascii="Times New Roman" w:hAnsi="Times New Roman"/>
          <w:sz w:val="24"/>
          <w:szCs w:val="24"/>
        </w:rPr>
        <w:t>С первой недели сентября 202</w:t>
      </w:r>
      <w:r w:rsidR="00785463">
        <w:rPr>
          <w:rFonts w:ascii="Times New Roman" w:hAnsi="Times New Roman"/>
          <w:sz w:val="24"/>
          <w:szCs w:val="24"/>
        </w:rPr>
        <w:t>2</w:t>
      </w:r>
      <w:r w:rsidR="004B204B" w:rsidRPr="00A77F5B">
        <w:rPr>
          <w:rFonts w:ascii="Times New Roman" w:hAnsi="Times New Roman"/>
          <w:sz w:val="24"/>
          <w:szCs w:val="24"/>
        </w:rPr>
        <w:t xml:space="preserve"> года ввести дополнительные занятия по улучшению техники чтения, т.к. от скорости чтения и понимания текста  зависит успешность обучения учащихся.</w:t>
      </w:r>
    </w:p>
    <w:p w:rsidR="004B204B" w:rsidRPr="00A77F5B" w:rsidRDefault="004B204B" w:rsidP="00A77F5B">
      <w:pPr>
        <w:jc w:val="both"/>
        <w:rPr>
          <w:rFonts w:ascii="Times New Roman" w:hAnsi="Times New Roman"/>
          <w:color w:val="000000"/>
        </w:rPr>
      </w:pPr>
    </w:p>
    <w:p w:rsidR="004B204B" w:rsidRPr="00A77F5B" w:rsidRDefault="004B204B" w:rsidP="00785463">
      <w:pPr>
        <w:widowControl w:val="0"/>
        <w:autoSpaceDE w:val="0"/>
        <w:jc w:val="center"/>
        <w:rPr>
          <w:rFonts w:ascii="Times New Roman" w:hAnsi="Times New Roman"/>
          <w:b/>
          <w:bCs/>
          <w:i/>
          <w:color w:val="000000"/>
        </w:rPr>
      </w:pPr>
      <w:r w:rsidRPr="00A77F5B">
        <w:rPr>
          <w:rFonts w:ascii="Times New Roman" w:hAnsi="Times New Roman"/>
          <w:b/>
          <w:bCs/>
          <w:i/>
          <w:color w:val="000000"/>
        </w:rPr>
        <w:t>Анализ работы по преемственности и адаптации</w:t>
      </w:r>
    </w:p>
    <w:p w:rsidR="004B204B" w:rsidRPr="00A77F5B" w:rsidRDefault="004B204B" w:rsidP="00A77F5B">
      <w:pPr>
        <w:pStyle w:val="a6"/>
        <w:ind w:firstLine="708"/>
        <w:jc w:val="both"/>
        <w:rPr>
          <w:color w:val="000000"/>
          <w:sz w:val="24"/>
          <w:szCs w:val="24"/>
        </w:rPr>
      </w:pPr>
      <w:r w:rsidRPr="00A77F5B">
        <w:rPr>
          <w:color w:val="000000"/>
          <w:sz w:val="24"/>
          <w:szCs w:val="24"/>
        </w:rPr>
        <w:t xml:space="preserve">Коллектив педагогов  школы уделяет </w:t>
      </w:r>
      <w:r w:rsidR="00785463">
        <w:rPr>
          <w:color w:val="000000"/>
          <w:sz w:val="24"/>
          <w:szCs w:val="24"/>
        </w:rPr>
        <w:t xml:space="preserve"> большое</w:t>
      </w:r>
      <w:r w:rsidRPr="00A77F5B">
        <w:rPr>
          <w:color w:val="000000"/>
          <w:sz w:val="24"/>
          <w:szCs w:val="24"/>
        </w:rPr>
        <w:t xml:space="preserve"> внимание вопросам преемственности и адаптации школьников к процессу обучения на двух самых главных его этапах:  в первом классе начальной школы, в  пятом классе основной школы.</w:t>
      </w:r>
    </w:p>
    <w:p w:rsidR="004B204B" w:rsidRPr="00A77F5B" w:rsidRDefault="004B204B" w:rsidP="00A77F5B">
      <w:pPr>
        <w:overflowPunct w:val="0"/>
        <w:adjustRightInd w:val="0"/>
        <w:ind w:firstLine="540"/>
        <w:jc w:val="both"/>
        <w:rPr>
          <w:rFonts w:ascii="Times New Roman" w:hAnsi="Times New Roman"/>
        </w:rPr>
      </w:pPr>
      <w:r w:rsidRPr="00A77F5B">
        <w:rPr>
          <w:rFonts w:ascii="Times New Roman" w:hAnsi="Times New Roman"/>
          <w:color w:val="000000"/>
        </w:rPr>
        <w:t xml:space="preserve">Поступление ребенка в школу является «психотравмирующей ситуацией», особенно для детей, не посещающих дошкольные учреждения. В целях сохранения и укрепления физического и психологического здоровья первоклассников, создания оптимальных условий для их развития, обучения и воспитания в школе особое внимание уделяется организации благоприятной адаптационной среды на переходе </w:t>
      </w:r>
      <w:proofErr w:type="gramStart"/>
      <w:r w:rsidRPr="00A77F5B">
        <w:rPr>
          <w:rFonts w:ascii="Times New Roman" w:hAnsi="Times New Roman"/>
          <w:color w:val="000000"/>
        </w:rPr>
        <w:t>от</w:t>
      </w:r>
      <w:proofErr w:type="gramEnd"/>
      <w:r w:rsidRPr="00A77F5B">
        <w:rPr>
          <w:rFonts w:ascii="Times New Roman" w:hAnsi="Times New Roman"/>
          <w:color w:val="000000"/>
        </w:rPr>
        <w:t xml:space="preserve"> дошкольного к начальному школьному образованию. Для облегчения адаптационного периода учитель, </w:t>
      </w:r>
      <w:r w:rsidRPr="00A77F5B">
        <w:rPr>
          <w:rFonts w:ascii="Times New Roman" w:hAnsi="Times New Roman"/>
          <w:color w:val="000000"/>
        </w:rPr>
        <w:lastRenderedPageBreak/>
        <w:t xml:space="preserve">набирающий первый класс,  проводит с детьми подготовительные  занятия. </w:t>
      </w:r>
      <w:r w:rsidRPr="00A77F5B">
        <w:rPr>
          <w:rFonts w:ascii="Times New Roman" w:hAnsi="Times New Roman"/>
        </w:rPr>
        <w:t xml:space="preserve">Занятия с шестилетками ведутся </w:t>
      </w:r>
      <w:r w:rsidR="003E0D8D" w:rsidRPr="00A77F5B">
        <w:rPr>
          <w:rFonts w:ascii="Times New Roman" w:hAnsi="Times New Roman"/>
        </w:rPr>
        <w:t xml:space="preserve"> в июне</w:t>
      </w:r>
      <w:r w:rsidRPr="00A77F5B">
        <w:rPr>
          <w:rFonts w:ascii="Times New Roman" w:hAnsi="Times New Roman"/>
        </w:rPr>
        <w:t xml:space="preserve"> месяц</w:t>
      </w:r>
      <w:r w:rsidR="003E0D8D" w:rsidRPr="00A77F5B">
        <w:rPr>
          <w:rFonts w:ascii="Times New Roman" w:hAnsi="Times New Roman"/>
        </w:rPr>
        <w:t>е</w:t>
      </w:r>
      <w:r w:rsidRPr="00A77F5B">
        <w:rPr>
          <w:rFonts w:ascii="Times New Roman" w:hAnsi="Times New Roman"/>
        </w:rPr>
        <w:t xml:space="preserve">. Составлен банк данных на детей 6 лет, готовых в следующем году пойти в школу. </w:t>
      </w:r>
      <w:r w:rsidR="00785463">
        <w:rPr>
          <w:rFonts w:ascii="Times New Roman" w:hAnsi="Times New Roman"/>
        </w:rPr>
        <w:t xml:space="preserve"> </w:t>
      </w:r>
      <w:r w:rsidRPr="00A77F5B">
        <w:rPr>
          <w:rFonts w:ascii="Times New Roman" w:hAnsi="Times New Roman"/>
        </w:rPr>
        <w:t xml:space="preserve"> </w:t>
      </w:r>
      <w:r w:rsidR="00785463">
        <w:rPr>
          <w:rFonts w:ascii="Times New Roman" w:hAnsi="Times New Roman"/>
        </w:rPr>
        <w:t xml:space="preserve"> </w:t>
      </w:r>
      <w:r w:rsidRPr="00A77F5B">
        <w:rPr>
          <w:rFonts w:ascii="Times New Roman" w:hAnsi="Times New Roman"/>
        </w:rPr>
        <w:t xml:space="preserve"> Есть дети, которые нуждаются в помощи логопеда. Совсем слабых детей нет.</w:t>
      </w:r>
    </w:p>
    <w:p w:rsidR="004B204B" w:rsidRPr="00A77F5B" w:rsidRDefault="003E0D8D" w:rsidP="00A77F5B">
      <w:pPr>
        <w:ind w:firstLine="540"/>
        <w:jc w:val="both"/>
        <w:rPr>
          <w:rFonts w:ascii="Times New Roman" w:hAnsi="Times New Roman"/>
          <w:color w:val="000000"/>
        </w:rPr>
      </w:pPr>
      <w:r w:rsidRPr="00A77F5B">
        <w:rPr>
          <w:rFonts w:ascii="Times New Roman" w:hAnsi="Times New Roman"/>
        </w:rPr>
        <w:t xml:space="preserve"> </w:t>
      </w:r>
      <w:r w:rsidR="004B204B" w:rsidRPr="00A77F5B">
        <w:rPr>
          <w:rFonts w:ascii="Times New Roman" w:hAnsi="Times New Roman"/>
          <w:b/>
          <w:bCs/>
          <w:i/>
          <w:iCs/>
          <w:color w:val="4F81BD"/>
        </w:rPr>
        <w:t xml:space="preserve">       </w:t>
      </w:r>
      <w:r w:rsidR="004B204B" w:rsidRPr="00A77F5B">
        <w:rPr>
          <w:rFonts w:ascii="Times New Roman" w:hAnsi="Times New Roman"/>
          <w:color w:val="000000"/>
        </w:rPr>
        <w:t>Контроль над состоянием адаптации учащихся 1 класса к обучению в школе, проводимый в ноябре,  позволил сделать вывод, что в среде первоклассников он протекает ровно, без особых затруднений.  По результатам  проверки были написаны справки, проведено заседание МО учителей начальных классов.</w:t>
      </w:r>
    </w:p>
    <w:p w:rsidR="004B204B" w:rsidRPr="00A77F5B" w:rsidRDefault="004B204B" w:rsidP="00A77F5B">
      <w:pPr>
        <w:pStyle w:val="a6"/>
        <w:jc w:val="both"/>
        <w:rPr>
          <w:color w:val="000000"/>
          <w:sz w:val="24"/>
          <w:szCs w:val="24"/>
        </w:rPr>
      </w:pPr>
      <w:r w:rsidRPr="00A77F5B">
        <w:rPr>
          <w:b/>
          <w:bCs/>
          <w:i/>
          <w:iCs/>
          <w:color w:val="4F81BD"/>
          <w:sz w:val="24"/>
          <w:szCs w:val="24"/>
        </w:rPr>
        <w:t xml:space="preserve">   </w:t>
      </w:r>
      <w:r w:rsidRPr="00A77F5B">
        <w:rPr>
          <w:color w:val="000000"/>
          <w:sz w:val="24"/>
          <w:szCs w:val="24"/>
        </w:rPr>
        <w:t xml:space="preserve">Успешность адаптации школьника к обучению в 5-6 классах зависит от реализации преемственных связей между начальным и основным образованием.  Поэтому  учителя- предметники, которые будут учить детей в 5 классе, в марте - апреле  посещают занятия в 4 классе. </w:t>
      </w:r>
      <w:r w:rsidR="003E0D8D" w:rsidRPr="00A77F5B">
        <w:rPr>
          <w:color w:val="000000"/>
          <w:sz w:val="24"/>
          <w:szCs w:val="24"/>
        </w:rPr>
        <w:t xml:space="preserve"> </w:t>
      </w:r>
      <w:r w:rsidRPr="00A77F5B">
        <w:rPr>
          <w:color w:val="000000"/>
          <w:sz w:val="24"/>
          <w:szCs w:val="24"/>
        </w:rPr>
        <w:t xml:space="preserve"> Учебные занятия посещались учителями начальной школы, завучем по УВР, проводилась диагностика,  приглашались малыши на мероприятия, которые проводились в рамках методической недели. В результате диагностики выявлено, что</w:t>
      </w:r>
      <w:r w:rsidR="00785463">
        <w:rPr>
          <w:color w:val="000000"/>
          <w:sz w:val="24"/>
          <w:szCs w:val="24"/>
        </w:rPr>
        <w:t xml:space="preserve"> </w:t>
      </w:r>
      <w:r w:rsidRPr="00A77F5B">
        <w:rPr>
          <w:color w:val="000000"/>
          <w:sz w:val="24"/>
          <w:szCs w:val="24"/>
        </w:rPr>
        <w:t xml:space="preserve">в большинстве </w:t>
      </w:r>
      <w:r w:rsidR="00785463">
        <w:rPr>
          <w:color w:val="000000"/>
          <w:sz w:val="24"/>
          <w:szCs w:val="24"/>
        </w:rPr>
        <w:t xml:space="preserve"> </w:t>
      </w:r>
      <w:r w:rsidRPr="00A77F5B">
        <w:rPr>
          <w:color w:val="000000"/>
          <w:sz w:val="24"/>
          <w:szCs w:val="24"/>
        </w:rPr>
        <w:t xml:space="preserve">  подготовлены к продолжению обучения в начальной школе неплохо. </w:t>
      </w:r>
    </w:p>
    <w:p w:rsidR="004B204B" w:rsidRPr="00A77F5B" w:rsidRDefault="004B204B" w:rsidP="00A77F5B">
      <w:pPr>
        <w:widowControl w:val="0"/>
        <w:autoSpaceDE w:val="0"/>
        <w:ind w:left="567"/>
        <w:jc w:val="both"/>
        <w:rPr>
          <w:rFonts w:ascii="Times New Roman" w:hAnsi="Times New Roman"/>
          <w:b/>
        </w:rPr>
      </w:pPr>
      <w:r w:rsidRPr="00A77F5B">
        <w:rPr>
          <w:rFonts w:ascii="Times New Roman" w:hAnsi="Times New Roman"/>
          <w:bCs/>
          <w:color w:val="000000"/>
        </w:rPr>
        <w:t>В школе разработана программа мероприятий по адаптации малышей в  школе.</w:t>
      </w:r>
      <w:r w:rsidRPr="00A77F5B">
        <w:rPr>
          <w:rFonts w:ascii="Times New Roman" w:hAnsi="Times New Roman"/>
          <w:b/>
        </w:rPr>
        <w:t xml:space="preserve">                     </w:t>
      </w:r>
    </w:p>
    <w:p w:rsidR="00785463" w:rsidRDefault="00785463" w:rsidP="00785463">
      <w:pPr>
        <w:pStyle w:val="af"/>
        <w:jc w:val="center"/>
        <w:rPr>
          <w:rFonts w:ascii="Times New Roman" w:hAnsi="Times New Roman"/>
          <w:b/>
          <w:i/>
          <w:sz w:val="24"/>
          <w:szCs w:val="24"/>
        </w:rPr>
      </w:pPr>
    </w:p>
    <w:p w:rsidR="004B204B" w:rsidRPr="00A77F5B" w:rsidRDefault="004B204B" w:rsidP="00785463">
      <w:pPr>
        <w:pStyle w:val="af"/>
        <w:jc w:val="center"/>
        <w:rPr>
          <w:rFonts w:ascii="Times New Roman" w:hAnsi="Times New Roman"/>
          <w:b/>
          <w:i/>
          <w:sz w:val="24"/>
          <w:szCs w:val="24"/>
        </w:rPr>
      </w:pPr>
      <w:r w:rsidRPr="00A77F5B">
        <w:rPr>
          <w:rFonts w:ascii="Times New Roman" w:hAnsi="Times New Roman"/>
          <w:b/>
          <w:i/>
          <w:sz w:val="24"/>
          <w:szCs w:val="24"/>
        </w:rPr>
        <w:t>Комплексно-целевая программа</w:t>
      </w:r>
    </w:p>
    <w:p w:rsidR="004B204B" w:rsidRPr="00A77F5B" w:rsidRDefault="004B204B" w:rsidP="00A77F5B">
      <w:pPr>
        <w:jc w:val="both"/>
        <w:rPr>
          <w:rFonts w:ascii="Times New Roman" w:hAnsi="Times New Roman"/>
        </w:rPr>
      </w:pPr>
      <w:r w:rsidRPr="00A77F5B">
        <w:rPr>
          <w:rFonts w:ascii="Times New Roman" w:hAnsi="Times New Roman"/>
        </w:rPr>
        <w:t>предусматривает  мероприятия по вопросам преемственности и адаптации  при переходе из дошкольной группы в школу.</w:t>
      </w:r>
    </w:p>
    <w:p w:rsidR="004B204B" w:rsidRPr="00A77F5B" w:rsidRDefault="004B204B" w:rsidP="00A77F5B">
      <w:pPr>
        <w:jc w:val="both"/>
        <w:rPr>
          <w:rFonts w:ascii="Times New Roman" w:hAnsi="Times New Roman"/>
        </w:rPr>
      </w:pPr>
      <w:r w:rsidRPr="00A77F5B">
        <w:rPr>
          <w:rFonts w:ascii="Times New Roman" w:hAnsi="Times New Roman"/>
        </w:rPr>
        <w:t xml:space="preserve">Цель программы  -   обеспечение целого и содержательного единства учебной деятельности в процессе получения образования. </w:t>
      </w:r>
    </w:p>
    <w:p w:rsidR="004B204B" w:rsidRPr="00A77F5B" w:rsidRDefault="004B204B" w:rsidP="00785463">
      <w:pPr>
        <w:jc w:val="both"/>
        <w:rPr>
          <w:rFonts w:ascii="Times New Roman" w:hAnsi="Times New Roman"/>
        </w:rPr>
      </w:pPr>
      <w:r w:rsidRPr="00A77F5B">
        <w:rPr>
          <w:rFonts w:ascii="Times New Roman" w:hAnsi="Times New Roman"/>
        </w:rPr>
        <w:t xml:space="preserve">Были разработаны анкеты, вопросы и задания для определения школьной зрелости будущих школьников, диагностические и отчетные ведомости. </w:t>
      </w:r>
      <w:r w:rsidR="00785463">
        <w:rPr>
          <w:rFonts w:ascii="Times New Roman" w:hAnsi="Times New Roman"/>
        </w:rPr>
        <w:t xml:space="preserve"> </w:t>
      </w:r>
    </w:p>
    <w:p w:rsidR="004B204B" w:rsidRPr="00A77F5B" w:rsidRDefault="004B204B" w:rsidP="00A77F5B">
      <w:pPr>
        <w:jc w:val="both"/>
        <w:rPr>
          <w:rFonts w:ascii="Times New Roman" w:hAnsi="Times New Roman"/>
        </w:rPr>
      </w:pPr>
      <w:r w:rsidRPr="00A77F5B">
        <w:rPr>
          <w:rFonts w:ascii="Times New Roman" w:hAnsi="Times New Roman"/>
        </w:rPr>
        <w:t xml:space="preserve">Первоклассники быстро адаптировались в школе к концу сентября стали общаться со старшими себе по возрасту, легко привыкли к требованиям своей учительницы. </w:t>
      </w:r>
    </w:p>
    <w:p w:rsidR="004B204B" w:rsidRPr="00A77F5B" w:rsidRDefault="004B204B" w:rsidP="00A77F5B">
      <w:pPr>
        <w:pStyle w:val="af"/>
        <w:jc w:val="both"/>
        <w:rPr>
          <w:rFonts w:ascii="Times New Roman" w:hAnsi="Times New Roman"/>
          <w:color w:val="000000"/>
          <w:sz w:val="24"/>
          <w:szCs w:val="24"/>
        </w:rPr>
      </w:pPr>
      <w:r w:rsidRPr="00A77F5B">
        <w:rPr>
          <w:rFonts w:ascii="Times New Roman" w:hAnsi="Times New Roman"/>
          <w:sz w:val="24"/>
          <w:szCs w:val="24"/>
        </w:rPr>
        <w:t xml:space="preserve"> </w:t>
      </w:r>
      <w:r w:rsidRPr="00A77F5B">
        <w:rPr>
          <w:rFonts w:ascii="Times New Roman" w:hAnsi="Times New Roman"/>
          <w:b/>
          <w:bCs/>
          <w:color w:val="000000"/>
          <w:sz w:val="24"/>
          <w:szCs w:val="24"/>
          <w:u w:val="single"/>
        </w:rPr>
        <w:t xml:space="preserve">Вывод:    </w:t>
      </w:r>
      <w:r w:rsidRPr="00A77F5B">
        <w:rPr>
          <w:rFonts w:ascii="Times New Roman" w:hAnsi="Times New Roman"/>
          <w:bCs/>
          <w:color w:val="000000"/>
          <w:sz w:val="24"/>
          <w:szCs w:val="24"/>
        </w:rPr>
        <w:t>Школа целенаправленно работает в направлении</w:t>
      </w:r>
      <w:r w:rsidRPr="00A77F5B">
        <w:rPr>
          <w:rFonts w:ascii="Times New Roman" w:hAnsi="Times New Roman"/>
          <w:color w:val="000000"/>
          <w:sz w:val="24"/>
          <w:szCs w:val="24"/>
        </w:rPr>
        <w:t xml:space="preserve"> преемственности и адаптации школьников к процессу обучения, ежегодно совершенствуя формы и методы по данному вопросу. Заинтересованность каждого члена педагогического коллектива данной проблемой положительно сказывается на процессе адаптации учащихся.</w:t>
      </w:r>
      <w:r w:rsidR="00D03264" w:rsidRPr="00A77F5B">
        <w:rPr>
          <w:rFonts w:ascii="Times New Roman" w:hAnsi="Times New Roman"/>
          <w:color w:val="000000"/>
          <w:sz w:val="24"/>
          <w:szCs w:val="24"/>
        </w:rPr>
        <w:t xml:space="preserve"> </w:t>
      </w:r>
      <w:r w:rsidRPr="00A77F5B">
        <w:rPr>
          <w:rFonts w:ascii="Times New Roman" w:hAnsi="Times New Roman"/>
          <w:color w:val="000000"/>
          <w:sz w:val="24"/>
          <w:szCs w:val="24"/>
        </w:rPr>
        <w:t>Педагогический коллектив школы осознал важность проблемы преемственности и адаптации и целенаправленно ведет работу в этом направлении.</w:t>
      </w:r>
    </w:p>
    <w:p w:rsidR="00785463" w:rsidRDefault="003E0D8D" w:rsidP="00785463">
      <w:pPr>
        <w:spacing w:before="100" w:beforeAutospacing="1" w:after="100" w:afterAutospacing="1"/>
        <w:jc w:val="center"/>
        <w:rPr>
          <w:rFonts w:ascii="Times New Roman" w:hAnsi="Times New Roman"/>
          <w:b/>
          <w:bCs/>
        </w:rPr>
      </w:pPr>
      <w:r w:rsidRPr="00A77F5B">
        <w:rPr>
          <w:rFonts w:ascii="Times New Roman" w:hAnsi="Times New Roman"/>
          <w:b/>
          <w:bCs/>
        </w:rPr>
        <w:t>М</w:t>
      </w:r>
      <w:r w:rsidR="004B204B" w:rsidRPr="00A77F5B">
        <w:rPr>
          <w:rFonts w:ascii="Times New Roman" w:hAnsi="Times New Roman"/>
          <w:b/>
          <w:bCs/>
        </w:rPr>
        <w:t xml:space="preserve">етодическая работа.  </w:t>
      </w:r>
    </w:p>
    <w:p w:rsidR="004B204B" w:rsidRPr="00A77F5B" w:rsidRDefault="004B204B" w:rsidP="00875112">
      <w:pPr>
        <w:jc w:val="both"/>
        <w:rPr>
          <w:rFonts w:ascii="Times New Roman" w:hAnsi="Times New Roman"/>
        </w:rPr>
      </w:pPr>
      <w:r w:rsidRPr="00A77F5B">
        <w:rPr>
          <w:rFonts w:ascii="Times New Roman" w:hAnsi="Times New Roman"/>
          <w:b/>
          <w:bCs/>
        </w:rPr>
        <w:t xml:space="preserve">    Методическая работа</w:t>
      </w:r>
      <w:r w:rsidR="007201F5" w:rsidRPr="00A77F5B">
        <w:rPr>
          <w:rFonts w:ascii="Times New Roman" w:hAnsi="Times New Roman"/>
        </w:rPr>
        <w:t xml:space="preserve"> в 2021</w:t>
      </w:r>
      <w:r w:rsidR="00AA2222" w:rsidRPr="00A77F5B">
        <w:rPr>
          <w:rFonts w:ascii="Times New Roman" w:hAnsi="Times New Roman"/>
        </w:rPr>
        <w:t xml:space="preserve"> - 202</w:t>
      </w:r>
      <w:r w:rsidR="007201F5" w:rsidRPr="00A77F5B">
        <w:rPr>
          <w:rFonts w:ascii="Times New Roman" w:hAnsi="Times New Roman"/>
        </w:rPr>
        <w:t>2</w:t>
      </w:r>
      <w:r w:rsidRPr="00A77F5B">
        <w:rPr>
          <w:rFonts w:ascii="Times New Roman" w:hAnsi="Times New Roman"/>
        </w:rPr>
        <w:t xml:space="preserve"> учебном году была направлена  на выполнение поставленных задач и их реализацию.  </w:t>
      </w:r>
      <w:r w:rsidR="00D03264" w:rsidRPr="00A77F5B">
        <w:rPr>
          <w:rFonts w:ascii="Times New Roman" w:hAnsi="Times New Roman"/>
        </w:rPr>
        <w:t xml:space="preserve">   К</w:t>
      </w:r>
      <w:r w:rsidRPr="00A77F5B">
        <w:rPr>
          <w:rFonts w:ascii="Times New Roman" w:hAnsi="Times New Roman"/>
        </w:rPr>
        <w:t xml:space="preserve">оллектив начал работу  над методической темой «Личностно-ориентированное обучение как средство развития школы и самореализация личности».   Повышению уровня педагогического потенциала способствует прохождение курсовой подготовки.     Заявленный уровень педагоги подтверждают во время </w:t>
      </w:r>
      <w:r w:rsidRPr="00A77F5B">
        <w:rPr>
          <w:rFonts w:ascii="Times New Roman" w:hAnsi="Times New Roman"/>
          <w:b/>
        </w:rPr>
        <w:t>аттестации</w:t>
      </w:r>
      <w:r w:rsidRPr="00A77F5B">
        <w:rPr>
          <w:rFonts w:ascii="Times New Roman" w:hAnsi="Times New Roman"/>
        </w:rPr>
        <w:t xml:space="preserve">.     </w:t>
      </w:r>
      <w:r w:rsidR="00875112">
        <w:rPr>
          <w:rFonts w:ascii="Times New Roman" w:hAnsi="Times New Roman"/>
        </w:rPr>
        <w:t xml:space="preserve"> </w:t>
      </w:r>
      <w:r w:rsidRPr="00A77F5B">
        <w:rPr>
          <w:rFonts w:ascii="Times New Roman" w:hAnsi="Times New Roman"/>
        </w:rPr>
        <w:t xml:space="preserve">В школе действуют </w:t>
      </w:r>
      <w:r w:rsidR="00D03264" w:rsidRPr="00A77F5B">
        <w:rPr>
          <w:rFonts w:ascii="Times New Roman" w:hAnsi="Times New Roman"/>
        </w:rPr>
        <w:t xml:space="preserve"> 3</w:t>
      </w:r>
      <w:r w:rsidRPr="00A77F5B">
        <w:rPr>
          <w:rFonts w:ascii="Times New Roman" w:hAnsi="Times New Roman"/>
        </w:rPr>
        <w:t xml:space="preserve"> методических объединения учителей</w:t>
      </w:r>
      <w:r w:rsidR="00D03264" w:rsidRPr="00A77F5B">
        <w:rPr>
          <w:rFonts w:ascii="Times New Roman" w:hAnsi="Times New Roman"/>
        </w:rPr>
        <w:t xml:space="preserve">. </w:t>
      </w:r>
      <w:r w:rsidRPr="00A77F5B">
        <w:rPr>
          <w:rFonts w:ascii="Times New Roman" w:hAnsi="Times New Roman"/>
        </w:rPr>
        <w:t xml:space="preserve">Все  МО работали над темами, тесно связанными с общешкольной темой,  на заседаниях  рассматривались  </w:t>
      </w:r>
      <w:proofErr w:type="spellStart"/>
      <w:r w:rsidRPr="00A77F5B">
        <w:rPr>
          <w:rFonts w:ascii="Times New Roman" w:hAnsi="Times New Roman"/>
        </w:rPr>
        <w:t>частно-методические</w:t>
      </w:r>
      <w:proofErr w:type="spellEnd"/>
      <w:r w:rsidRPr="00A77F5B">
        <w:rPr>
          <w:rFonts w:ascii="Times New Roman" w:hAnsi="Times New Roman"/>
        </w:rPr>
        <w:t xml:space="preserve"> вопросы, проводились </w:t>
      </w:r>
      <w:proofErr w:type="spellStart"/>
      <w:r w:rsidRPr="00A77F5B">
        <w:rPr>
          <w:rFonts w:ascii="Times New Roman" w:hAnsi="Times New Roman"/>
        </w:rPr>
        <w:t>межпредметные</w:t>
      </w:r>
      <w:proofErr w:type="spellEnd"/>
      <w:r w:rsidRPr="00A77F5B">
        <w:rPr>
          <w:rFonts w:ascii="Times New Roman" w:hAnsi="Times New Roman"/>
        </w:rPr>
        <w:t xml:space="preserve"> встречи.</w:t>
      </w:r>
    </w:p>
    <w:p w:rsidR="004B204B" w:rsidRPr="00A77F5B" w:rsidRDefault="00875112" w:rsidP="00875112">
      <w:pPr>
        <w:jc w:val="both"/>
        <w:rPr>
          <w:rFonts w:ascii="Times New Roman" w:hAnsi="Times New Roman"/>
          <w:i/>
        </w:rPr>
      </w:pPr>
      <w:r>
        <w:rPr>
          <w:rFonts w:ascii="Times New Roman" w:hAnsi="Times New Roman"/>
        </w:rPr>
        <w:t xml:space="preserve"> </w:t>
      </w:r>
      <w:r w:rsidR="004B204B" w:rsidRPr="00A77F5B">
        <w:rPr>
          <w:rFonts w:ascii="Times New Roman" w:hAnsi="Times New Roman"/>
        </w:rPr>
        <w:t>Проведено 5 заседаний методического совета:</w:t>
      </w:r>
    </w:p>
    <w:p w:rsidR="004B204B" w:rsidRPr="00A77F5B" w:rsidRDefault="004B204B" w:rsidP="00875112">
      <w:pPr>
        <w:pStyle w:val="af4"/>
        <w:jc w:val="both"/>
        <w:rPr>
          <w:rFonts w:ascii="Times New Roman" w:hAnsi="Times New Roman"/>
          <w:i/>
          <w:sz w:val="24"/>
          <w:szCs w:val="24"/>
        </w:rPr>
      </w:pPr>
      <w:r w:rsidRPr="00A77F5B">
        <w:rPr>
          <w:rFonts w:ascii="Times New Roman" w:hAnsi="Times New Roman"/>
          <w:sz w:val="24"/>
          <w:szCs w:val="24"/>
        </w:rPr>
        <w:t xml:space="preserve"> -Утверждение рабочих программ,  планов работы, локальных актов.</w:t>
      </w:r>
    </w:p>
    <w:p w:rsidR="004B204B" w:rsidRPr="00A77F5B" w:rsidRDefault="004B204B" w:rsidP="00875112">
      <w:pPr>
        <w:pStyle w:val="af4"/>
        <w:jc w:val="both"/>
        <w:rPr>
          <w:rFonts w:ascii="Times New Roman" w:hAnsi="Times New Roman"/>
          <w:i/>
          <w:sz w:val="24"/>
          <w:szCs w:val="24"/>
        </w:rPr>
      </w:pPr>
      <w:r w:rsidRPr="00A77F5B">
        <w:rPr>
          <w:rFonts w:ascii="Times New Roman" w:hAnsi="Times New Roman"/>
          <w:sz w:val="24"/>
          <w:szCs w:val="24"/>
        </w:rPr>
        <w:t xml:space="preserve"> -Организация работы с одаренными детьми.</w:t>
      </w:r>
    </w:p>
    <w:p w:rsidR="004B204B" w:rsidRPr="00A77F5B" w:rsidRDefault="004B204B" w:rsidP="00875112">
      <w:pPr>
        <w:pStyle w:val="af4"/>
        <w:jc w:val="both"/>
        <w:rPr>
          <w:rFonts w:ascii="Times New Roman" w:hAnsi="Times New Roman"/>
          <w:i/>
          <w:sz w:val="24"/>
          <w:szCs w:val="24"/>
        </w:rPr>
      </w:pPr>
      <w:r w:rsidRPr="00A77F5B">
        <w:rPr>
          <w:rFonts w:ascii="Times New Roman" w:hAnsi="Times New Roman"/>
          <w:sz w:val="24"/>
          <w:szCs w:val="24"/>
        </w:rPr>
        <w:t xml:space="preserve"> -Современная модель образования, ориентированная на решения задач инновационного  развития в рамках перехода на новые стандарты. Работа с одаренными детьми.</w:t>
      </w:r>
    </w:p>
    <w:p w:rsidR="004B204B" w:rsidRPr="00A77F5B" w:rsidRDefault="004B204B" w:rsidP="00A77F5B">
      <w:pPr>
        <w:pStyle w:val="af4"/>
        <w:jc w:val="both"/>
        <w:rPr>
          <w:rFonts w:ascii="Times New Roman" w:hAnsi="Times New Roman"/>
          <w:i/>
          <w:sz w:val="24"/>
          <w:szCs w:val="24"/>
        </w:rPr>
      </w:pPr>
      <w:r w:rsidRPr="00A77F5B">
        <w:rPr>
          <w:rFonts w:ascii="Times New Roman" w:hAnsi="Times New Roman"/>
          <w:sz w:val="24"/>
          <w:szCs w:val="24"/>
        </w:rPr>
        <w:t xml:space="preserve"> -Представление и обобщение работы учителей, реализующих инновационные технологии.</w:t>
      </w:r>
    </w:p>
    <w:p w:rsidR="004B204B" w:rsidRPr="00A77F5B" w:rsidRDefault="004B204B" w:rsidP="00875112">
      <w:pPr>
        <w:pStyle w:val="af4"/>
        <w:jc w:val="both"/>
        <w:rPr>
          <w:rFonts w:ascii="Times New Roman" w:hAnsi="Times New Roman"/>
          <w:i/>
          <w:sz w:val="24"/>
          <w:szCs w:val="24"/>
        </w:rPr>
      </w:pPr>
      <w:r w:rsidRPr="00A77F5B">
        <w:rPr>
          <w:rFonts w:ascii="Times New Roman" w:hAnsi="Times New Roman"/>
          <w:sz w:val="24"/>
          <w:szCs w:val="24"/>
        </w:rPr>
        <w:lastRenderedPageBreak/>
        <w:t xml:space="preserve"> -Анализ результативности методической работы.</w:t>
      </w:r>
    </w:p>
    <w:p w:rsidR="004B204B" w:rsidRPr="00A77F5B" w:rsidRDefault="004B204B" w:rsidP="00875112">
      <w:pPr>
        <w:pStyle w:val="af4"/>
        <w:jc w:val="both"/>
        <w:rPr>
          <w:rFonts w:ascii="Times New Roman" w:hAnsi="Times New Roman"/>
          <w:i/>
          <w:sz w:val="24"/>
          <w:szCs w:val="24"/>
        </w:rPr>
      </w:pPr>
      <w:r w:rsidRPr="00A77F5B">
        <w:rPr>
          <w:rFonts w:ascii="Times New Roman" w:hAnsi="Times New Roman"/>
          <w:sz w:val="24"/>
          <w:szCs w:val="24"/>
        </w:rPr>
        <w:t xml:space="preserve">     </w:t>
      </w:r>
    </w:p>
    <w:p w:rsidR="004B204B" w:rsidRPr="00A77F5B" w:rsidRDefault="00D03264" w:rsidP="00875112">
      <w:pPr>
        <w:pStyle w:val="af4"/>
        <w:jc w:val="both"/>
        <w:rPr>
          <w:rFonts w:ascii="Times New Roman" w:hAnsi="Times New Roman"/>
          <w:sz w:val="24"/>
          <w:szCs w:val="24"/>
        </w:rPr>
      </w:pPr>
      <w:r w:rsidRPr="00A77F5B">
        <w:rPr>
          <w:rFonts w:ascii="Times New Roman" w:hAnsi="Times New Roman"/>
          <w:sz w:val="24"/>
          <w:szCs w:val="24"/>
        </w:rPr>
        <w:t xml:space="preserve"> </w:t>
      </w:r>
      <w:r w:rsidR="004B204B" w:rsidRPr="00A77F5B">
        <w:rPr>
          <w:rFonts w:ascii="Times New Roman" w:hAnsi="Times New Roman"/>
          <w:sz w:val="24"/>
          <w:szCs w:val="24"/>
        </w:rPr>
        <w:t xml:space="preserve">      С целью знакомства с передовым педагогическим опытом учителей района, с практическим опытом других школ педагоги принимают участие в семинарах в школах района, методичес</w:t>
      </w:r>
      <w:r w:rsidR="00875112">
        <w:rPr>
          <w:rFonts w:ascii="Times New Roman" w:hAnsi="Times New Roman"/>
          <w:sz w:val="24"/>
          <w:szCs w:val="24"/>
        </w:rPr>
        <w:t>ких семинарах и объединениях,</w:t>
      </w:r>
      <w:r w:rsidRPr="00A77F5B">
        <w:rPr>
          <w:rFonts w:ascii="Times New Roman" w:hAnsi="Times New Roman"/>
          <w:sz w:val="24"/>
          <w:szCs w:val="24"/>
        </w:rPr>
        <w:t xml:space="preserve"> </w:t>
      </w:r>
      <w:r w:rsidR="004B204B" w:rsidRPr="00A77F5B">
        <w:rPr>
          <w:rFonts w:ascii="Times New Roman" w:hAnsi="Times New Roman"/>
          <w:sz w:val="24"/>
          <w:szCs w:val="24"/>
        </w:rPr>
        <w:t xml:space="preserve"> охотно делятся </w:t>
      </w:r>
      <w:r w:rsidRPr="00A77F5B">
        <w:rPr>
          <w:rFonts w:ascii="Times New Roman" w:hAnsi="Times New Roman"/>
          <w:sz w:val="24"/>
          <w:szCs w:val="24"/>
        </w:rPr>
        <w:t>учебно-методическим материалами</w:t>
      </w:r>
      <w:r w:rsidR="004B204B" w:rsidRPr="00A77F5B">
        <w:rPr>
          <w:rFonts w:ascii="Times New Roman" w:hAnsi="Times New Roman"/>
          <w:sz w:val="24"/>
          <w:szCs w:val="24"/>
        </w:rPr>
        <w:t xml:space="preserve"> с коллегами школы,  района. </w:t>
      </w:r>
    </w:p>
    <w:p w:rsidR="004B204B" w:rsidRPr="00A77F5B" w:rsidRDefault="000367B5" w:rsidP="00875112">
      <w:pPr>
        <w:jc w:val="both"/>
        <w:rPr>
          <w:rFonts w:ascii="Times New Roman" w:hAnsi="Times New Roman"/>
        </w:rPr>
      </w:pPr>
      <w:r w:rsidRPr="00A77F5B">
        <w:rPr>
          <w:rFonts w:ascii="Times New Roman" w:hAnsi="Times New Roman"/>
        </w:rPr>
        <w:t xml:space="preserve">     В</w:t>
      </w:r>
      <w:r w:rsidR="004B204B" w:rsidRPr="00A77F5B">
        <w:rPr>
          <w:rFonts w:ascii="Times New Roman" w:hAnsi="Times New Roman"/>
        </w:rPr>
        <w:t xml:space="preserve"> школе стали проводи</w:t>
      </w:r>
      <w:r w:rsidRPr="00A77F5B">
        <w:rPr>
          <w:rFonts w:ascii="Times New Roman" w:hAnsi="Times New Roman"/>
        </w:rPr>
        <w:t xml:space="preserve">лись </w:t>
      </w:r>
      <w:r w:rsidR="004B204B" w:rsidRPr="00A77F5B">
        <w:rPr>
          <w:rFonts w:ascii="Times New Roman" w:hAnsi="Times New Roman"/>
        </w:rPr>
        <w:t xml:space="preserve"> единые методические дни. Эта форма методической работы полюбилась учителям предметникам. Они активно принимали участие, как в обсуждении, так и в открытых уроках. Педагогические советы в истекшем году так же отличались от </w:t>
      </w:r>
      <w:proofErr w:type="gramStart"/>
      <w:r w:rsidR="004B204B" w:rsidRPr="00A77F5B">
        <w:rPr>
          <w:rFonts w:ascii="Times New Roman" w:hAnsi="Times New Roman"/>
        </w:rPr>
        <w:t>традиционных</w:t>
      </w:r>
      <w:proofErr w:type="gramEnd"/>
      <w:r w:rsidR="004B204B" w:rsidRPr="00A77F5B">
        <w:rPr>
          <w:rFonts w:ascii="Times New Roman" w:hAnsi="Times New Roman"/>
        </w:rPr>
        <w:t>: практической частью, формой проведения: конференции, презентации.</w:t>
      </w:r>
    </w:p>
    <w:p w:rsidR="004B204B" w:rsidRPr="00A77F5B" w:rsidRDefault="004B204B" w:rsidP="00875112">
      <w:pPr>
        <w:jc w:val="both"/>
        <w:rPr>
          <w:rFonts w:ascii="Times New Roman" w:hAnsi="Times New Roman"/>
        </w:rPr>
      </w:pPr>
      <w:r w:rsidRPr="00A77F5B">
        <w:rPr>
          <w:rFonts w:ascii="Times New Roman" w:hAnsi="Times New Roman"/>
        </w:rPr>
        <w:t xml:space="preserve">      Для сохранения и укрепления здоровья в школе проводятся профилактическая работа, работают спортивные секции.</w:t>
      </w:r>
    </w:p>
    <w:p w:rsidR="004B204B" w:rsidRPr="00A77F5B" w:rsidRDefault="007C2485" w:rsidP="00875112">
      <w:pPr>
        <w:jc w:val="both"/>
        <w:rPr>
          <w:rFonts w:ascii="Times New Roman" w:hAnsi="Times New Roman"/>
          <w:b/>
          <w:i/>
        </w:rPr>
      </w:pPr>
      <w:r>
        <w:rPr>
          <w:rFonts w:ascii="Times New Roman" w:hAnsi="Times New Roman"/>
        </w:rPr>
        <w:t xml:space="preserve"> </w:t>
      </w:r>
      <w:r w:rsidR="00D03264" w:rsidRPr="00A77F5B">
        <w:rPr>
          <w:rFonts w:ascii="Times New Roman" w:hAnsi="Times New Roman"/>
        </w:rPr>
        <w:t xml:space="preserve"> </w:t>
      </w:r>
      <w:r w:rsidR="004B204B" w:rsidRPr="00A77F5B">
        <w:rPr>
          <w:rFonts w:ascii="Times New Roman" w:eastAsia="Times New Roman" w:hAnsi="Times New Roman"/>
          <w:lang w:eastAsia="ar-SA"/>
        </w:rPr>
        <w:t xml:space="preserve">  </w:t>
      </w:r>
      <w:r w:rsidR="004B204B" w:rsidRPr="00A77F5B">
        <w:rPr>
          <w:rFonts w:ascii="Times New Roman" w:hAnsi="Times New Roman"/>
        </w:rPr>
        <w:t xml:space="preserve">  Таким образом, задачи решены и методическую работу можно </w:t>
      </w:r>
      <w:proofErr w:type="gramStart"/>
      <w:r w:rsidR="004B204B" w:rsidRPr="00A77F5B">
        <w:rPr>
          <w:rFonts w:ascii="Times New Roman" w:hAnsi="Times New Roman"/>
        </w:rPr>
        <w:t>признать</w:t>
      </w:r>
      <w:proofErr w:type="gramEnd"/>
      <w:r w:rsidR="004B204B" w:rsidRPr="00A77F5B">
        <w:rPr>
          <w:rFonts w:ascii="Times New Roman" w:hAnsi="Times New Roman"/>
        </w:rPr>
        <w:t xml:space="preserve"> у</w:t>
      </w:r>
      <w:r w:rsidR="002574CB" w:rsidRPr="00A77F5B">
        <w:rPr>
          <w:rFonts w:ascii="Times New Roman" w:hAnsi="Times New Roman"/>
        </w:rPr>
        <w:t>довлетворительной. В 202</w:t>
      </w:r>
      <w:r w:rsidR="000367B5" w:rsidRPr="00A77F5B">
        <w:rPr>
          <w:rFonts w:ascii="Times New Roman" w:hAnsi="Times New Roman"/>
        </w:rPr>
        <w:t>1</w:t>
      </w:r>
      <w:r w:rsidR="002574CB" w:rsidRPr="00A77F5B">
        <w:rPr>
          <w:rFonts w:ascii="Times New Roman" w:hAnsi="Times New Roman"/>
        </w:rPr>
        <w:t>-202</w:t>
      </w:r>
      <w:r w:rsidR="000367B5" w:rsidRPr="00A77F5B">
        <w:rPr>
          <w:rFonts w:ascii="Times New Roman" w:hAnsi="Times New Roman"/>
        </w:rPr>
        <w:t>2</w:t>
      </w:r>
      <w:r w:rsidR="004B204B" w:rsidRPr="00A77F5B">
        <w:rPr>
          <w:rFonts w:ascii="Times New Roman" w:hAnsi="Times New Roman"/>
        </w:rPr>
        <w:t xml:space="preserve"> учебном году </w:t>
      </w:r>
      <w:r w:rsidR="004B204B" w:rsidRPr="00A77F5B">
        <w:rPr>
          <w:rFonts w:ascii="Times New Roman" w:hAnsi="Times New Roman"/>
          <w:b/>
        </w:rPr>
        <w:t>целью</w:t>
      </w:r>
      <w:r w:rsidR="004B204B" w:rsidRPr="00A77F5B">
        <w:rPr>
          <w:rFonts w:ascii="Times New Roman" w:hAnsi="Times New Roman"/>
        </w:rPr>
        <w:t xml:space="preserve"> методической работы будет следующая: </w:t>
      </w:r>
      <w:r w:rsidR="004B204B" w:rsidRPr="00A77F5B">
        <w:rPr>
          <w:rFonts w:ascii="Times New Roman" w:hAnsi="Times New Roman"/>
          <w:b/>
        </w:rPr>
        <w:t>«Создание информационных и методических ус</w:t>
      </w:r>
      <w:r w:rsidR="002574CB" w:rsidRPr="00A77F5B">
        <w:rPr>
          <w:rFonts w:ascii="Times New Roman" w:hAnsi="Times New Roman"/>
          <w:b/>
        </w:rPr>
        <w:t xml:space="preserve">ловий для обеспечения </w:t>
      </w:r>
      <w:r w:rsidR="004B204B" w:rsidRPr="00A77F5B">
        <w:rPr>
          <w:rFonts w:ascii="Times New Roman" w:hAnsi="Times New Roman"/>
          <w:b/>
        </w:rPr>
        <w:t xml:space="preserve"> организации образовательного процесса </w:t>
      </w:r>
      <w:proofErr w:type="gramStart"/>
      <w:r w:rsidR="004B204B" w:rsidRPr="00A77F5B">
        <w:rPr>
          <w:rFonts w:ascii="Times New Roman" w:hAnsi="Times New Roman"/>
          <w:b/>
        </w:rPr>
        <w:t>по</w:t>
      </w:r>
      <w:proofErr w:type="gramEnd"/>
      <w:r w:rsidR="004B204B" w:rsidRPr="00A77F5B">
        <w:rPr>
          <w:rFonts w:ascii="Times New Roman" w:hAnsi="Times New Roman"/>
          <w:b/>
        </w:rPr>
        <w:t xml:space="preserve"> новым ФГОС»</w:t>
      </w:r>
    </w:p>
    <w:p w:rsidR="004B204B" w:rsidRPr="00A77F5B" w:rsidRDefault="004B204B" w:rsidP="00875112">
      <w:pPr>
        <w:pStyle w:val="af4"/>
        <w:jc w:val="both"/>
        <w:rPr>
          <w:rFonts w:ascii="Times New Roman" w:hAnsi="Times New Roman"/>
          <w:i/>
          <w:sz w:val="24"/>
          <w:szCs w:val="24"/>
        </w:rPr>
      </w:pPr>
      <w:r w:rsidRPr="00A77F5B">
        <w:rPr>
          <w:rFonts w:ascii="Times New Roman" w:hAnsi="Times New Roman"/>
          <w:sz w:val="24"/>
          <w:szCs w:val="24"/>
        </w:rPr>
        <w:t xml:space="preserve"> Достижение данной цели пройдет по направлениям: </w:t>
      </w:r>
    </w:p>
    <w:p w:rsidR="004B204B" w:rsidRPr="00A77F5B" w:rsidRDefault="004B204B" w:rsidP="00875112">
      <w:pPr>
        <w:pStyle w:val="af4"/>
        <w:jc w:val="both"/>
        <w:rPr>
          <w:rFonts w:ascii="Times New Roman" w:hAnsi="Times New Roman"/>
          <w:i/>
          <w:sz w:val="24"/>
          <w:szCs w:val="24"/>
        </w:rPr>
      </w:pPr>
      <w:r w:rsidRPr="00A77F5B">
        <w:rPr>
          <w:rFonts w:ascii="Times New Roman" w:hAnsi="Times New Roman"/>
          <w:sz w:val="24"/>
          <w:szCs w:val="24"/>
        </w:rPr>
        <w:t>-организация технологии самоопределения во всех структурных единицах методической службы;</w:t>
      </w:r>
    </w:p>
    <w:p w:rsidR="004B204B" w:rsidRPr="00A77F5B" w:rsidRDefault="004B204B" w:rsidP="00875112">
      <w:pPr>
        <w:pStyle w:val="af4"/>
        <w:jc w:val="both"/>
        <w:rPr>
          <w:rFonts w:ascii="Times New Roman" w:hAnsi="Times New Roman"/>
          <w:i/>
          <w:sz w:val="24"/>
          <w:szCs w:val="24"/>
        </w:rPr>
      </w:pPr>
      <w:r w:rsidRPr="00A77F5B">
        <w:rPr>
          <w:rFonts w:ascii="Times New Roman" w:hAnsi="Times New Roman"/>
          <w:sz w:val="24"/>
          <w:szCs w:val="24"/>
        </w:rPr>
        <w:t>-организация работы над формированием УУД учащихся как основополагающих компонентов ФГОС.</w:t>
      </w:r>
    </w:p>
    <w:p w:rsidR="004B204B" w:rsidRPr="00A77F5B" w:rsidRDefault="004B204B" w:rsidP="00875112">
      <w:pPr>
        <w:pStyle w:val="af4"/>
        <w:jc w:val="both"/>
        <w:rPr>
          <w:rFonts w:ascii="Times New Roman" w:eastAsia="Times New Roman" w:hAnsi="Times New Roman"/>
          <w:sz w:val="24"/>
          <w:szCs w:val="24"/>
        </w:rPr>
      </w:pPr>
      <w:r w:rsidRPr="00A77F5B">
        <w:rPr>
          <w:rFonts w:ascii="Times New Roman" w:hAnsi="Times New Roman"/>
          <w:sz w:val="24"/>
          <w:szCs w:val="24"/>
        </w:rPr>
        <w:t xml:space="preserve">   </w:t>
      </w:r>
      <w:r w:rsidR="00D03264" w:rsidRPr="00A77F5B">
        <w:rPr>
          <w:rFonts w:ascii="Times New Roman" w:eastAsia="Times New Roman" w:hAnsi="Times New Roman"/>
          <w:sz w:val="24"/>
          <w:szCs w:val="24"/>
        </w:rPr>
        <w:t xml:space="preserve"> </w:t>
      </w:r>
    </w:p>
    <w:p w:rsidR="004B204B" w:rsidRPr="00A77F5B" w:rsidRDefault="004B204B" w:rsidP="007C2485">
      <w:pPr>
        <w:jc w:val="center"/>
        <w:rPr>
          <w:rFonts w:ascii="Times New Roman" w:hAnsi="Times New Roman"/>
          <w:b/>
        </w:rPr>
      </w:pPr>
      <w:r w:rsidRPr="00A77F5B">
        <w:rPr>
          <w:rFonts w:ascii="Times New Roman" w:hAnsi="Times New Roman"/>
          <w:b/>
        </w:rPr>
        <w:t>Анализ вос</w:t>
      </w:r>
      <w:r w:rsidR="000367B5" w:rsidRPr="00A77F5B">
        <w:rPr>
          <w:rFonts w:ascii="Times New Roman" w:hAnsi="Times New Roman"/>
          <w:b/>
        </w:rPr>
        <w:t>питательной работы школы  за 2021</w:t>
      </w:r>
      <w:r w:rsidR="0001774B" w:rsidRPr="00A77F5B">
        <w:rPr>
          <w:rFonts w:ascii="Times New Roman" w:hAnsi="Times New Roman"/>
          <w:b/>
        </w:rPr>
        <w:t>-202</w:t>
      </w:r>
      <w:r w:rsidR="000367B5" w:rsidRPr="00A77F5B">
        <w:rPr>
          <w:rFonts w:ascii="Times New Roman" w:hAnsi="Times New Roman"/>
          <w:b/>
        </w:rPr>
        <w:t>2</w:t>
      </w:r>
      <w:r w:rsidRPr="00A77F5B">
        <w:rPr>
          <w:rFonts w:ascii="Times New Roman" w:hAnsi="Times New Roman"/>
          <w:b/>
        </w:rPr>
        <w:t xml:space="preserve"> учебный год.</w:t>
      </w:r>
    </w:p>
    <w:p w:rsidR="004B204B" w:rsidRPr="00A77F5B" w:rsidRDefault="004B204B" w:rsidP="00875112">
      <w:pPr>
        <w:jc w:val="both"/>
        <w:rPr>
          <w:rFonts w:ascii="Times New Roman" w:hAnsi="Times New Roman"/>
          <w:u w:val="single"/>
        </w:rPr>
      </w:pPr>
      <w:r w:rsidRPr="00A77F5B">
        <w:rPr>
          <w:rFonts w:ascii="Times New Roman" w:hAnsi="Times New Roman"/>
          <w:b/>
          <w:u w:val="single"/>
        </w:rPr>
        <w:t>Цель воспитательной системы школы</w:t>
      </w:r>
      <w:r w:rsidRPr="00A77F5B">
        <w:rPr>
          <w:rFonts w:ascii="Times New Roman" w:hAnsi="Times New Roman"/>
          <w:u w:val="single"/>
        </w:rPr>
        <w:t>.</w:t>
      </w:r>
    </w:p>
    <w:p w:rsidR="004B204B" w:rsidRPr="00A77F5B" w:rsidRDefault="004B204B" w:rsidP="00875112">
      <w:pPr>
        <w:jc w:val="both"/>
        <w:rPr>
          <w:rFonts w:ascii="Times New Roman" w:hAnsi="Times New Roman"/>
        </w:rPr>
      </w:pPr>
      <w:r w:rsidRPr="00A77F5B">
        <w:rPr>
          <w:rFonts w:ascii="Times New Roman" w:hAnsi="Times New Roman"/>
        </w:rPr>
        <w:t>Создание оптимальных условий для формирования социально зрелой личности ориентированной на гуманистические ценности в выборе решений, готовой к самореализации в различных сферах жизнедеятельности в условиях постоянно меняющего мира.</w:t>
      </w:r>
    </w:p>
    <w:p w:rsidR="004B204B" w:rsidRPr="00A77F5B" w:rsidRDefault="001C5188" w:rsidP="00875112">
      <w:pPr>
        <w:jc w:val="both"/>
        <w:rPr>
          <w:rFonts w:ascii="Times New Roman" w:hAnsi="Times New Roman"/>
          <w:b/>
          <w:u w:val="single"/>
        </w:rPr>
      </w:pPr>
      <w:r w:rsidRPr="00A77F5B">
        <w:rPr>
          <w:rFonts w:ascii="Times New Roman" w:hAnsi="Times New Roman"/>
          <w:b/>
          <w:u w:val="single"/>
        </w:rPr>
        <w:t>Задачи развития коллектива в 2021</w:t>
      </w:r>
      <w:r w:rsidR="0001774B" w:rsidRPr="00A77F5B">
        <w:rPr>
          <w:rFonts w:ascii="Times New Roman" w:hAnsi="Times New Roman"/>
          <w:b/>
          <w:u w:val="single"/>
        </w:rPr>
        <w:t>-202</w:t>
      </w:r>
      <w:r w:rsidRPr="00A77F5B">
        <w:rPr>
          <w:rFonts w:ascii="Times New Roman" w:hAnsi="Times New Roman"/>
          <w:b/>
          <w:u w:val="single"/>
        </w:rPr>
        <w:t>2</w:t>
      </w:r>
      <w:r w:rsidR="004B204B" w:rsidRPr="00A77F5B">
        <w:rPr>
          <w:rFonts w:ascii="Times New Roman" w:hAnsi="Times New Roman"/>
          <w:b/>
          <w:u w:val="single"/>
        </w:rPr>
        <w:t xml:space="preserve"> учебном году.</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Совершенствование анализа и критериев оценки деятельности педагогического коллектива.</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Активное включение учителей в педагогический поиск и творчество.</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Развитие современного стиля педагогического мышления.</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Формирование готовности к самообразованию педагогов и учащихся.</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Оказание помощи учителям в реализации принципов и методических приемов обучения и воспитания учащихся.</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Становление и развитие творческой личности.</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Создание образовательной среды, способствующей воспитанию социально адаптированной личности.</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Создание условий для самореализации личности учащегося и подготовки к будущей жизни в обществе.</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Воспитание гражданина- патриота своей страны.</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 xml:space="preserve"> Проведение  уроков и воспитательных мероприятий с учетом индивидуальных способностей  учителей по актуальным вопросам методики.</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Сохранение здоровья учащихся и пропаганда здорового образа жизни.</w:t>
      </w:r>
    </w:p>
    <w:p w:rsidR="004B204B" w:rsidRPr="00A77F5B" w:rsidRDefault="004B204B" w:rsidP="00875112">
      <w:pPr>
        <w:numPr>
          <w:ilvl w:val="0"/>
          <w:numId w:val="29"/>
        </w:numPr>
        <w:ind w:left="0"/>
        <w:jc w:val="both"/>
        <w:rPr>
          <w:rFonts w:ascii="Times New Roman" w:hAnsi="Times New Roman"/>
        </w:rPr>
      </w:pPr>
      <w:r w:rsidRPr="00A77F5B">
        <w:rPr>
          <w:rFonts w:ascii="Times New Roman" w:hAnsi="Times New Roman"/>
        </w:rPr>
        <w:t>Расширение информационной среды школы.</w:t>
      </w:r>
    </w:p>
    <w:p w:rsidR="004B204B" w:rsidRPr="00A77F5B" w:rsidRDefault="007C2485" w:rsidP="00875112">
      <w:pPr>
        <w:jc w:val="both"/>
        <w:rPr>
          <w:rFonts w:ascii="Times New Roman" w:hAnsi="Times New Roman"/>
          <w:b/>
          <w:u w:val="single"/>
        </w:rPr>
      </w:pPr>
      <w:r>
        <w:rPr>
          <w:rFonts w:ascii="Times New Roman" w:hAnsi="Times New Roman"/>
          <w:b/>
          <w:u w:val="single"/>
        </w:rPr>
        <w:t xml:space="preserve"> Х</w:t>
      </w:r>
      <w:r w:rsidR="004B204B" w:rsidRPr="00A77F5B">
        <w:rPr>
          <w:rFonts w:ascii="Times New Roman" w:hAnsi="Times New Roman"/>
          <w:b/>
          <w:u w:val="single"/>
        </w:rPr>
        <w:t>отелось бы отметить положительные моменты:</w:t>
      </w:r>
    </w:p>
    <w:p w:rsidR="004B204B" w:rsidRPr="00A77F5B" w:rsidRDefault="004B204B" w:rsidP="00875112">
      <w:pPr>
        <w:jc w:val="both"/>
        <w:rPr>
          <w:rFonts w:ascii="Times New Roman" w:hAnsi="Times New Roman"/>
        </w:rPr>
      </w:pPr>
      <w:r w:rsidRPr="00A77F5B">
        <w:rPr>
          <w:rFonts w:ascii="Times New Roman" w:hAnsi="Times New Roman"/>
        </w:rPr>
        <w:t xml:space="preserve"> - Выступление педагогов предметников на методических объединениях  по актуальным вопросам своего предмета,  участие учащихся в дистанционных,  районных олимпиадах.</w:t>
      </w:r>
    </w:p>
    <w:p w:rsidR="004B204B" w:rsidRPr="00A77F5B" w:rsidRDefault="004B204B" w:rsidP="00875112">
      <w:pPr>
        <w:jc w:val="both"/>
        <w:rPr>
          <w:rFonts w:ascii="Times New Roman" w:hAnsi="Times New Roman"/>
        </w:rPr>
      </w:pPr>
      <w:r w:rsidRPr="00A77F5B">
        <w:rPr>
          <w:rFonts w:ascii="Times New Roman" w:hAnsi="Times New Roman"/>
        </w:rPr>
        <w:t>- Участие в районных и школьных заседаниях  МО педагогов с целью оказания помощи для реализации методических приемов обучения и воспитания учащихся.</w:t>
      </w:r>
    </w:p>
    <w:p w:rsidR="004B204B" w:rsidRPr="00A77F5B" w:rsidRDefault="004B204B" w:rsidP="00875112">
      <w:pPr>
        <w:jc w:val="both"/>
        <w:rPr>
          <w:rFonts w:ascii="Times New Roman" w:hAnsi="Times New Roman"/>
        </w:rPr>
      </w:pPr>
      <w:r w:rsidRPr="00A77F5B">
        <w:rPr>
          <w:rFonts w:ascii="Times New Roman" w:hAnsi="Times New Roman"/>
        </w:rPr>
        <w:lastRenderedPageBreak/>
        <w:t xml:space="preserve">- Учащиеся школы принимают активное участие в  районных мероприятиях: </w:t>
      </w:r>
      <w:r w:rsidR="007C2485">
        <w:rPr>
          <w:rFonts w:ascii="Times New Roman" w:hAnsi="Times New Roman"/>
        </w:rPr>
        <w:t xml:space="preserve"> </w:t>
      </w:r>
      <w:r w:rsidRPr="00A77F5B">
        <w:rPr>
          <w:rFonts w:ascii="Times New Roman" w:hAnsi="Times New Roman"/>
        </w:rPr>
        <w:t xml:space="preserve"> конкурсах, выставках, фестивалях, спортивных соревнованиях.</w:t>
      </w:r>
    </w:p>
    <w:p w:rsidR="004B204B" w:rsidRPr="00A77F5B" w:rsidRDefault="004B204B" w:rsidP="00875112">
      <w:pPr>
        <w:jc w:val="both"/>
        <w:rPr>
          <w:rFonts w:ascii="Times New Roman" w:hAnsi="Times New Roman"/>
        </w:rPr>
      </w:pPr>
      <w:r w:rsidRPr="00A77F5B">
        <w:rPr>
          <w:rFonts w:ascii="Times New Roman" w:hAnsi="Times New Roman"/>
        </w:rPr>
        <w:t xml:space="preserve">- В школе созданы все условия для развития </w:t>
      </w:r>
      <w:r w:rsidR="007C2485">
        <w:rPr>
          <w:rFonts w:ascii="Times New Roman" w:hAnsi="Times New Roman"/>
        </w:rPr>
        <w:t xml:space="preserve"> </w:t>
      </w:r>
      <w:r w:rsidRPr="00A77F5B">
        <w:rPr>
          <w:rFonts w:ascii="Times New Roman" w:hAnsi="Times New Roman"/>
        </w:rPr>
        <w:t xml:space="preserve"> творческой личности: опытные педагоги, руководители кружков и секций. Имеется: спортивный зал,  музыкальная аппаратура, спортивная площадка на улице.</w:t>
      </w:r>
    </w:p>
    <w:p w:rsidR="004B204B" w:rsidRPr="00A77F5B" w:rsidRDefault="004B204B" w:rsidP="00875112">
      <w:pPr>
        <w:jc w:val="both"/>
        <w:rPr>
          <w:rFonts w:ascii="Times New Roman" w:hAnsi="Times New Roman"/>
        </w:rPr>
      </w:pPr>
      <w:r w:rsidRPr="00A77F5B">
        <w:rPr>
          <w:rFonts w:ascii="Times New Roman" w:hAnsi="Times New Roman"/>
        </w:rPr>
        <w:t xml:space="preserve">  В течени</w:t>
      </w:r>
      <w:proofErr w:type="gramStart"/>
      <w:r w:rsidRPr="00A77F5B">
        <w:rPr>
          <w:rFonts w:ascii="Times New Roman" w:hAnsi="Times New Roman"/>
        </w:rPr>
        <w:t>и</w:t>
      </w:r>
      <w:proofErr w:type="gramEnd"/>
      <w:r w:rsidRPr="00A77F5B">
        <w:rPr>
          <w:rFonts w:ascii="Times New Roman" w:hAnsi="Times New Roman"/>
        </w:rPr>
        <w:t xml:space="preserve"> всего учебного по плану проводились  классные часы, встречи, беседы на которых педагоги показывали различные формы работы с детьми.</w:t>
      </w:r>
    </w:p>
    <w:p w:rsidR="004B204B" w:rsidRPr="00A77F5B" w:rsidRDefault="004B204B" w:rsidP="00875112">
      <w:pPr>
        <w:jc w:val="both"/>
        <w:rPr>
          <w:rFonts w:ascii="Times New Roman" w:hAnsi="Times New Roman"/>
        </w:rPr>
      </w:pPr>
      <w:r w:rsidRPr="00A77F5B">
        <w:rPr>
          <w:rFonts w:ascii="Times New Roman" w:hAnsi="Times New Roman"/>
        </w:rPr>
        <w:t>- Учащиеся школы принимают активное участие в акциях проводимых в школе и  районе «Мы за здоровый образ жизни», наши школьники участвовали в  спортивных соревнованиях в районе</w:t>
      </w:r>
      <w:proofErr w:type="gramStart"/>
      <w:r w:rsidRPr="00A77F5B">
        <w:rPr>
          <w:rFonts w:ascii="Times New Roman" w:hAnsi="Times New Roman"/>
        </w:rPr>
        <w:t>.</w:t>
      </w:r>
      <w:proofErr w:type="gramEnd"/>
      <w:r w:rsidRPr="00A77F5B">
        <w:rPr>
          <w:rFonts w:ascii="Times New Roman" w:hAnsi="Times New Roman"/>
        </w:rPr>
        <w:t xml:space="preserve"> ( </w:t>
      </w:r>
      <w:proofErr w:type="gramStart"/>
      <w:r w:rsidRPr="00A77F5B">
        <w:rPr>
          <w:rFonts w:ascii="Times New Roman" w:hAnsi="Times New Roman"/>
        </w:rPr>
        <w:t>б</w:t>
      </w:r>
      <w:proofErr w:type="gramEnd"/>
      <w:r w:rsidRPr="00A77F5B">
        <w:rPr>
          <w:rFonts w:ascii="Times New Roman" w:hAnsi="Times New Roman"/>
        </w:rPr>
        <w:t xml:space="preserve">аскетбол, легкая атлетика).  </w:t>
      </w:r>
    </w:p>
    <w:p w:rsidR="004B204B" w:rsidRPr="00A77F5B" w:rsidRDefault="00D03264" w:rsidP="00875112">
      <w:pPr>
        <w:jc w:val="both"/>
        <w:rPr>
          <w:rFonts w:ascii="Times New Roman" w:hAnsi="Times New Roman"/>
        </w:rPr>
      </w:pPr>
      <w:r w:rsidRPr="00A77F5B">
        <w:rPr>
          <w:rFonts w:ascii="Times New Roman" w:hAnsi="Times New Roman"/>
        </w:rPr>
        <w:t xml:space="preserve"> </w:t>
      </w:r>
      <w:r w:rsidR="007C2485">
        <w:rPr>
          <w:rFonts w:ascii="Times New Roman" w:hAnsi="Times New Roman"/>
        </w:rPr>
        <w:t xml:space="preserve"> </w:t>
      </w:r>
    </w:p>
    <w:p w:rsidR="004B204B" w:rsidRPr="00A77F5B" w:rsidRDefault="004B204B" w:rsidP="007C2485">
      <w:pPr>
        <w:jc w:val="center"/>
        <w:rPr>
          <w:rFonts w:ascii="Times New Roman" w:hAnsi="Times New Roman"/>
        </w:rPr>
      </w:pPr>
      <w:r w:rsidRPr="00A77F5B">
        <w:rPr>
          <w:rFonts w:ascii="Times New Roman" w:hAnsi="Times New Roman"/>
          <w:b/>
          <w:u w:val="single"/>
        </w:rPr>
        <w:t>Организация     занятости учащихся школы в период летних каникул</w:t>
      </w:r>
      <w:r w:rsidRPr="00A77F5B">
        <w:rPr>
          <w:rFonts w:ascii="Times New Roman" w:hAnsi="Times New Roman"/>
        </w:rPr>
        <w:t>.</w:t>
      </w:r>
    </w:p>
    <w:p w:rsidR="004B204B" w:rsidRPr="00A77F5B" w:rsidRDefault="004B204B" w:rsidP="00875112">
      <w:pPr>
        <w:jc w:val="both"/>
        <w:rPr>
          <w:rFonts w:ascii="Times New Roman" w:hAnsi="Times New Roman"/>
        </w:rPr>
      </w:pPr>
      <w:r w:rsidRPr="00A77F5B">
        <w:rPr>
          <w:rFonts w:ascii="Times New Roman" w:hAnsi="Times New Roman"/>
        </w:rPr>
        <w:t xml:space="preserve">      Об организации летней занятости детей в каникулярное время, начинаем обсуждать еще весной. Продумываем виды и объемы работ для учащихся. В нашей школе большое внимание уделяется летнему отдыху и оздоровлению детей. </w:t>
      </w:r>
      <w:r w:rsidR="009F71E6" w:rsidRPr="00A77F5B">
        <w:rPr>
          <w:rFonts w:ascii="Times New Roman" w:hAnsi="Times New Roman"/>
        </w:rPr>
        <w:t>Наш лагерь на протяжении 3 лет занимает призовые места.</w:t>
      </w:r>
    </w:p>
    <w:p w:rsidR="004B204B" w:rsidRPr="00A77F5B" w:rsidRDefault="004B204B" w:rsidP="007C2485">
      <w:pPr>
        <w:pStyle w:val="1"/>
        <w:spacing w:before="0" w:beforeAutospacing="0" w:after="0" w:afterAutospacing="0"/>
        <w:jc w:val="center"/>
        <w:rPr>
          <w:sz w:val="24"/>
          <w:szCs w:val="24"/>
        </w:rPr>
      </w:pPr>
      <w:r w:rsidRPr="00A77F5B">
        <w:rPr>
          <w:sz w:val="24"/>
          <w:szCs w:val="24"/>
          <w:u w:val="single"/>
        </w:rPr>
        <w:t>Работа с родителями</w:t>
      </w:r>
      <w:r w:rsidRPr="00A77F5B">
        <w:rPr>
          <w:sz w:val="24"/>
          <w:szCs w:val="24"/>
        </w:rPr>
        <w:t>.</w:t>
      </w:r>
    </w:p>
    <w:p w:rsidR="004B204B" w:rsidRPr="00A77F5B" w:rsidRDefault="004B204B" w:rsidP="00875112">
      <w:pPr>
        <w:tabs>
          <w:tab w:val="num" w:pos="0"/>
        </w:tabs>
        <w:ind w:firstLine="284"/>
        <w:jc w:val="both"/>
        <w:rPr>
          <w:rFonts w:ascii="Times New Roman" w:hAnsi="Times New Roman"/>
        </w:rPr>
      </w:pPr>
      <w:r w:rsidRPr="00A77F5B">
        <w:rPr>
          <w:rFonts w:ascii="Times New Roman" w:hAnsi="Times New Roman"/>
        </w:rPr>
        <w:t>Основная цель  этого направления - активизировать интерес родителей к проблемам школы.</w:t>
      </w:r>
    </w:p>
    <w:p w:rsidR="004B204B" w:rsidRPr="00A77F5B" w:rsidRDefault="004B204B" w:rsidP="00875112">
      <w:pPr>
        <w:tabs>
          <w:tab w:val="num" w:pos="240"/>
        </w:tabs>
        <w:jc w:val="both"/>
        <w:rPr>
          <w:rFonts w:ascii="Times New Roman" w:hAnsi="Times New Roman"/>
          <w:i/>
          <w:u w:val="single"/>
        </w:rPr>
      </w:pPr>
      <w:r w:rsidRPr="00A77F5B">
        <w:rPr>
          <w:rFonts w:ascii="Times New Roman" w:hAnsi="Times New Roman"/>
          <w:i/>
          <w:u w:val="single"/>
        </w:rPr>
        <w:t>Задачи:</w:t>
      </w:r>
    </w:p>
    <w:p w:rsidR="004B204B" w:rsidRPr="00A77F5B" w:rsidRDefault="004B204B" w:rsidP="00875112">
      <w:pPr>
        <w:numPr>
          <w:ilvl w:val="0"/>
          <w:numId w:val="30"/>
        </w:numPr>
        <w:tabs>
          <w:tab w:val="clear" w:pos="720"/>
          <w:tab w:val="num" w:pos="240"/>
        </w:tabs>
        <w:ind w:left="0" w:firstLine="0"/>
        <w:jc w:val="both"/>
        <w:rPr>
          <w:rFonts w:ascii="Times New Roman" w:hAnsi="Times New Roman"/>
        </w:rPr>
      </w:pPr>
      <w:r w:rsidRPr="00A77F5B">
        <w:rPr>
          <w:rFonts w:ascii="Times New Roman" w:hAnsi="Times New Roman"/>
        </w:rPr>
        <w:t>Создание условий взаимодействия семьи и школы на основе сотрудничества.</w:t>
      </w:r>
    </w:p>
    <w:p w:rsidR="004B204B" w:rsidRPr="00A77F5B" w:rsidRDefault="004B204B" w:rsidP="00875112">
      <w:pPr>
        <w:numPr>
          <w:ilvl w:val="0"/>
          <w:numId w:val="30"/>
        </w:numPr>
        <w:tabs>
          <w:tab w:val="clear" w:pos="720"/>
          <w:tab w:val="num" w:pos="240"/>
        </w:tabs>
        <w:ind w:left="0" w:firstLine="0"/>
        <w:jc w:val="both"/>
        <w:rPr>
          <w:rFonts w:ascii="Times New Roman" w:hAnsi="Times New Roman"/>
        </w:rPr>
      </w:pPr>
      <w:r w:rsidRPr="00A77F5B">
        <w:rPr>
          <w:rFonts w:ascii="Times New Roman" w:hAnsi="Times New Roman"/>
        </w:rPr>
        <w:t>Повышение педагогической культуры родителей</w:t>
      </w:r>
    </w:p>
    <w:p w:rsidR="004B204B" w:rsidRPr="00A77F5B" w:rsidRDefault="004B204B" w:rsidP="00875112">
      <w:pPr>
        <w:numPr>
          <w:ilvl w:val="0"/>
          <w:numId w:val="30"/>
        </w:numPr>
        <w:tabs>
          <w:tab w:val="clear" w:pos="720"/>
          <w:tab w:val="num" w:pos="240"/>
        </w:tabs>
        <w:ind w:left="0" w:firstLine="0"/>
        <w:jc w:val="both"/>
        <w:rPr>
          <w:rFonts w:ascii="Times New Roman" w:hAnsi="Times New Roman"/>
        </w:rPr>
      </w:pPr>
      <w:r w:rsidRPr="00A77F5B">
        <w:rPr>
          <w:rFonts w:ascii="Times New Roman" w:hAnsi="Times New Roman"/>
        </w:rPr>
        <w:t xml:space="preserve">Вовлечение родителей в </w:t>
      </w:r>
      <w:proofErr w:type="spellStart"/>
      <w:proofErr w:type="gramStart"/>
      <w:r w:rsidRPr="00A77F5B">
        <w:rPr>
          <w:rFonts w:ascii="Times New Roman" w:hAnsi="Times New Roman"/>
        </w:rPr>
        <w:t>учебно</w:t>
      </w:r>
      <w:proofErr w:type="spellEnd"/>
      <w:r w:rsidRPr="00A77F5B">
        <w:rPr>
          <w:rFonts w:ascii="Times New Roman" w:hAnsi="Times New Roman"/>
        </w:rPr>
        <w:t>- воспитательный</w:t>
      </w:r>
      <w:proofErr w:type="gramEnd"/>
      <w:r w:rsidRPr="00A77F5B">
        <w:rPr>
          <w:rFonts w:ascii="Times New Roman" w:hAnsi="Times New Roman"/>
        </w:rPr>
        <w:t xml:space="preserve"> процесс.</w:t>
      </w:r>
    </w:p>
    <w:p w:rsidR="004B204B" w:rsidRPr="00A77F5B" w:rsidRDefault="004B204B" w:rsidP="00875112">
      <w:pPr>
        <w:jc w:val="both"/>
        <w:rPr>
          <w:rFonts w:ascii="Times New Roman" w:hAnsi="Times New Roman"/>
        </w:rPr>
      </w:pPr>
    </w:p>
    <w:p w:rsidR="004B204B" w:rsidRPr="00A77F5B" w:rsidRDefault="004B204B" w:rsidP="00875112">
      <w:pPr>
        <w:tabs>
          <w:tab w:val="left" w:pos="2320"/>
        </w:tabs>
        <w:ind w:firstLine="284"/>
        <w:jc w:val="both"/>
        <w:rPr>
          <w:rFonts w:ascii="Times New Roman" w:hAnsi="Times New Roman"/>
        </w:rPr>
      </w:pPr>
      <w:r w:rsidRPr="00A77F5B">
        <w:rPr>
          <w:rFonts w:ascii="Times New Roman" w:hAnsi="Times New Roman"/>
          <w:u w:val="single"/>
        </w:rPr>
        <w:t>Формы реализации</w:t>
      </w:r>
      <w:r w:rsidRPr="00A77F5B">
        <w:rPr>
          <w:rFonts w:ascii="Times New Roman" w:hAnsi="Times New Roman"/>
        </w:rPr>
        <w:t xml:space="preserve"> </w:t>
      </w:r>
      <w:proofErr w:type="gramStart"/>
      <w:r w:rsidRPr="00A77F5B">
        <w:rPr>
          <w:rFonts w:ascii="Times New Roman" w:hAnsi="Times New Roman"/>
        </w:rPr>
        <w:t>-р</w:t>
      </w:r>
      <w:proofErr w:type="gramEnd"/>
      <w:r w:rsidRPr="00A77F5B">
        <w:rPr>
          <w:rFonts w:ascii="Times New Roman" w:hAnsi="Times New Roman"/>
        </w:rPr>
        <w:t>аботы с родителями осуществляется через:</w:t>
      </w:r>
    </w:p>
    <w:p w:rsidR="004B204B" w:rsidRPr="00A77F5B" w:rsidRDefault="004B204B" w:rsidP="00875112">
      <w:pPr>
        <w:tabs>
          <w:tab w:val="left" w:pos="2320"/>
        </w:tabs>
        <w:ind w:firstLine="284"/>
        <w:jc w:val="both"/>
        <w:rPr>
          <w:rFonts w:ascii="Times New Roman" w:hAnsi="Times New Roman"/>
        </w:rPr>
      </w:pPr>
      <w:r w:rsidRPr="00A77F5B">
        <w:rPr>
          <w:rFonts w:ascii="Times New Roman" w:hAnsi="Times New Roman"/>
        </w:rPr>
        <w:t>- классные родительские собрания;</w:t>
      </w:r>
    </w:p>
    <w:p w:rsidR="004B204B" w:rsidRPr="00A77F5B" w:rsidRDefault="004B204B" w:rsidP="00875112">
      <w:pPr>
        <w:tabs>
          <w:tab w:val="left" w:pos="2320"/>
        </w:tabs>
        <w:ind w:firstLine="284"/>
        <w:jc w:val="both"/>
        <w:rPr>
          <w:rFonts w:ascii="Times New Roman" w:hAnsi="Times New Roman"/>
        </w:rPr>
      </w:pPr>
      <w:r w:rsidRPr="00A77F5B">
        <w:rPr>
          <w:rFonts w:ascii="Times New Roman" w:hAnsi="Times New Roman"/>
        </w:rPr>
        <w:t>- общешкольные родительские собрания;</w:t>
      </w:r>
    </w:p>
    <w:p w:rsidR="004B204B" w:rsidRPr="00A77F5B" w:rsidRDefault="004B204B" w:rsidP="00875112">
      <w:pPr>
        <w:tabs>
          <w:tab w:val="left" w:pos="2320"/>
        </w:tabs>
        <w:ind w:firstLine="284"/>
        <w:jc w:val="both"/>
        <w:rPr>
          <w:rFonts w:ascii="Times New Roman" w:hAnsi="Times New Roman"/>
        </w:rPr>
      </w:pPr>
      <w:r w:rsidRPr="00A77F5B">
        <w:rPr>
          <w:rFonts w:ascii="Times New Roman" w:hAnsi="Times New Roman"/>
        </w:rPr>
        <w:t xml:space="preserve">- заседания </w:t>
      </w:r>
      <w:proofErr w:type="spellStart"/>
      <w:r w:rsidRPr="00A77F5B">
        <w:rPr>
          <w:rFonts w:ascii="Times New Roman" w:hAnsi="Times New Roman"/>
        </w:rPr>
        <w:t>обшешкольного</w:t>
      </w:r>
      <w:proofErr w:type="spellEnd"/>
      <w:r w:rsidRPr="00A77F5B">
        <w:rPr>
          <w:rFonts w:ascii="Times New Roman" w:hAnsi="Times New Roman"/>
        </w:rPr>
        <w:t xml:space="preserve"> родительского комитета;</w:t>
      </w:r>
    </w:p>
    <w:p w:rsidR="004B204B" w:rsidRPr="00A77F5B" w:rsidRDefault="004B204B" w:rsidP="00875112">
      <w:pPr>
        <w:tabs>
          <w:tab w:val="left" w:pos="2320"/>
        </w:tabs>
        <w:ind w:firstLine="284"/>
        <w:jc w:val="both"/>
        <w:rPr>
          <w:rFonts w:ascii="Times New Roman" w:hAnsi="Times New Roman"/>
        </w:rPr>
      </w:pPr>
      <w:r w:rsidRPr="00A77F5B">
        <w:rPr>
          <w:rFonts w:ascii="Times New Roman" w:hAnsi="Times New Roman"/>
        </w:rPr>
        <w:t>- индивидуальное консультирование по вопросам обучения и воспитания;</w:t>
      </w:r>
    </w:p>
    <w:p w:rsidR="004B204B" w:rsidRPr="00A77F5B" w:rsidRDefault="004B204B" w:rsidP="00875112">
      <w:pPr>
        <w:tabs>
          <w:tab w:val="left" w:pos="2320"/>
        </w:tabs>
        <w:ind w:firstLine="284"/>
        <w:jc w:val="both"/>
        <w:rPr>
          <w:rFonts w:ascii="Times New Roman" w:hAnsi="Times New Roman"/>
        </w:rPr>
      </w:pPr>
      <w:r w:rsidRPr="00A77F5B">
        <w:rPr>
          <w:rFonts w:ascii="Times New Roman" w:hAnsi="Times New Roman"/>
        </w:rPr>
        <w:t xml:space="preserve">- социальное консультирование (малообеспеченных, </w:t>
      </w:r>
      <w:r w:rsidR="009F71E6" w:rsidRPr="00A77F5B">
        <w:rPr>
          <w:rFonts w:ascii="Times New Roman" w:hAnsi="Times New Roman"/>
        </w:rPr>
        <w:t xml:space="preserve"> </w:t>
      </w:r>
      <w:r w:rsidRPr="00A77F5B">
        <w:rPr>
          <w:rFonts w:ascii="Times New Roman" w:hAnsi="Times New Roman"/>
        </w:rPr>
        <w:t xml:space="preserve"> неполных семей, родителей  детей- учащихся инвалидов);</w:t>
      </w:r>
    </w:p>
    <w:p w:rsidR="004B204B" w:rsidRPr="00A77F5B" w:rsidRDefault="004B204B" w:rsidP="00875112">
      <w:pPr>
        <w:tabs>
          <w:tab w:val="left" w:pos="2320"/>
        </w:tabs>
        <w:ind w:firstLine="284"/>
        <w:jc w:val="both"/>
        <w:rPr>
          <w:rFonts w:ascii="Times New Roman" w:hAnsi="Times New Roman"/>
        </w:rPr>
      </w:pPr>
      <w:r w:rsidRPr="00A77F5B">
        <w:rPr>
          <w:rFonts w:ascii="Times New Roman" w:hAnsi="Times New Roman"/>
        </w:rPr>
        <w:t>- анкетирование родителей (по вопросам профориентации, по выбору предметов школьного компонента);</w:t>
      </w:r>
    </w:p>
    <w:p w:rsidR="004B204B" w:rsidRPr="00A77F5B" w:rsidRDefault="004B204B" w:rsidP="00875112">
      <w:pPr>
        <w:tabs>
          <w:tab w:val="left" w:pos="2320"/>
        </w:tabs>
        <w:ind w:firstLine="284"/>
        <w:jc w:val="both"/>
        <w:rPr>
          <w:rFonts w:ascii="Times New Roman" w:hAnsi="Times New Roman"/>
        </w:rPr>
      </w:pPr>
      <w:r w:rsidRPr="00A77F5B">
        <w:rPr>
          <w:rFonts w:ascii="Times New Roman" w:hAnsi="Times New Roman"/>
        </w:rPr>
        <w:t>- оказание помощи родителям в организации внеурочного времени учащихся;</w:t>
      </w:r>
    </w:p>
    <w:p w:rsidR="004B204B" w:rsidRPr="00A77F5B" w:rsidRDefault="004B204B" w:rsidP="00875112">
      <w:pPr>
        <w:tabs>
          <w:tab w:val="left" w:pos="2320"/>
        </w:tabs>
        <w:ind w:firstLine="284"/>
        <w:jc w:val="both"/>
        <w:rPr>
          <w:rFonts w:ascii="Times New Roman" w:hAnsi="Times New Roman"/>
        </w:rPr>
      </w:pPr>
      <w:r w:rsidRPr="00A77F5B">
        <w:rPr>
          <w:rFonts w:ascii="Times New Roman" w:hAnsi="Times New Roman"/>
        </w:rPr>
        <w:t>- привлечение родителей к проведению общешкольных и классных мероприятий (праздники, концерты, спортивные соревнования).</w:t>
      </w:r>
    </w:p>
    <w:p w:rsidR="007C2485" w:rsidRPr="00A77F5B" w:rsidRDefault="007C2485" w:rsidP="007C2485">
      <w:pPr>
        <w:tabs>
          <w:tab w:val="left" w:pos="2320"/>
        </w:tabs>
        <w:ind w:firstLine="284"/>
        <w:jc w:val="both"/>
        <w:rPr>
          <w:rFonts w:ascii="Times New Roman" w:hAnsi="Times New Roman"/>
        </w:rPr>
      </w:pPr>
      <w:r>
        <w:rPr>
          <w:rFonts w:ascii="Times New Roman" w:hAnsi="Times New Roman"/>
        </w:rPr>
        <w:t xml:space="preserve"> </w:t>
      </w:r>
      <w:r w:rsidR="004B204B" w:rsidRPr="00A77F5B">
        <w:rPr>
          <w:rFonts w:ascii="Times New Roman" w:hAnsi="Times New Roman"/>
        </w:rPr>
        <w:t xml:space="preserve">Вовлечение родителей в учебно-воспитательный процесс - одна из главных задач педагогического коллектива. Существенной стороной в совместной работе семьи и школы является единый подход  к реализации целевых установок и повышение содержательности  </w:t>
      </w:r>
      <w:proofErr w:type="spellStart"/>
      <w:proofErr w:type="gramStart"/>
      <w:r w:rsidR="004B204B" w:rsidRPr="00A77F5B">
        <w:rPr>
          <w:rFonts w:ascii="Times New Roman" w:hAnsi="Times New Roman"/>
        </w:rPr>
        <w:t>образовательно</w:t>
      </w:r>
      <w:proofErr w:type="spellEnd"/>
      <w:r w:rsidR="004B204B" w:rsidRPr="00A77F5B">
        <w:rPr>
          <w:rFonts w:ascii="Times New Roman" w:hAnsi="Times New Roman"/>
        </w:rPr>
        <w:t>- воспитательной</w:t>
      </w:r>
      <w:proofErr w:type="gramEnd"/>
      <w:r w:rsidR="004B204B" w:rsidRPr="00A77F5B">
        <w:rPr>
          <w:rFonts w:ascii="Times New Roman" w:hAnsi="Times New Roman"/>
        </w:rPr>
        <w:t xml:space="preserve"> работы с учащимися. Важно, чтобы родители осознавали целевые установки школьного воспитания</w:t>
      </w:r>
      <w:proofErr w:type="gramStart"/>
      <w:r w:rsidR="004B204B" w:rsidRPr="00A77F5B">
        <w:rPr>
          <w:rFonts w:ascii="Times New Roman" w:hAnsi="Times New Roman"/>
        </w:rPr>
        <w:t>.</w:t>
      </w:r>
      <w:proofErr w:type="gramEnd"/>
      <w:r w:rsidR="004B204B" w:rsidRPr="00A77F5B">
        <w:rPr>
          <w:rFonts w:ascii="Times New Roman" w:hAnsi="Times New Roman"/>
        </w:rPr>
        <w:t xml:space="preserve"> </w:t>
      </w:r>
      <w:r>
        <w:rPr>
          <w:rFonts w:ascii="Times New Roman" w:hAnsi="Times New Roman"/>
        </w:rPr>
        <w:t xml:space="preserve"> У родителей </w:t>
      </w:r>
      <w:r w:rsidRPr="00A77F5B">
        <w:rPr>
          <w:rFonts w:ascii="Times New Roman" w:hAnsi="Times New Roman"/>
        </w:rPr>
        <w:t>повы</w:t>
      </w:r>
      <w:r>
        <w:rPr>
          <w:rFonts w:ascii="Times New Roman" w:hAnsi="Times New Roman"/>
        </w:rPr>
        <w:t xml:space="preserve">силась </w:t>
      </w:r>
      <w:r w:rsidRPr="00A77F5B">
        <w:rPr>
          <w:rFonts w:ascii="Times New Roman" w:hAnsi="Times New Roman"/>
        </w:rPr>
        <w:t xml:space="preserve"> активност</w:t>
      </w:r>
      <w:r>
        <w:rPr>
          <w:rFonts w:ascii="Times New Roman" w:hAnsi="Times New Roman"/>
        </w:rPr>
        <w:t>ь</w:t>
      </w:r>
      <w:r w:rsidRPr="00A77F5B">
        <w:rPr>
          <w:rFonts w:ascii="Times New Roman" w:hAnsi="Times New Roman"/>
        </w:rPr>
        <w:t xml:space="preserve"> участия </w:t>
      </w:r>
      <w:r>
        <w:rPr>
          <w:rFonts w:ascii="Times New Roman" w:hAnsi="Times New Roman"/>
        </w:rPr>
        <w:t xml:space="preserve"> </w:t>
      </w:r>
      <w:r w:rsidRPr="00A77F5B">
        <w:rPr>
          <w:rFonts w:ascii="Times New Roman" w:hAnsi="Times New Roman"/>
        </w:rPr>
        <w:t>в классных и общешкольных мероприятиях</w:t>
      </w:r>
      <w:r>
        <w:rPr>
          <w:rFonts w:ascii="Times New Roman" w:hAnsi="Times New Roman"/>
        </w:rPr>
        <w:t xml:space="preserve">. </w:t>
      </w:r>
    </w:p>
    <w:p w:rsidR="004B204B" w:rsidRPr="00A77F5B" w:rsidRDefault="004B204B" w:rsidP="00875112">
      <w:pPr>
        <w:ind w:firstLine="284"/>
        <w:jc w:val="both"/>
        <w:rPr>
          <w:rFonts w:ascii="Times New Roman" w:hAnsi="Times New Roman"/>
          <w:b/>
          <w:u w:val="single"/>
        </w:rPr>
      </w:pPr>
      <w:r w:rsidRPr="00A77F5B">
        <w:rPr>
          <w:rFonts w:ascii="Times New Roman" w:hAnsi="Times New Roman"/>
          <w:b/>
          <w:u w:val="single"/>
        </w:rPr>
        <w:t xml:space="preserve">Анализ внеурочной </w:t>
      </w:r>
      <w:r w:rsidR="001C5188" w:rsidRPr="00A77F5B">
        <w:rPr>
          <w:rFonts w:ascii="Times New Roman" w:hAnsi="Times New Roman"/>
          <w:b/>
          <w:u w:val="single"/>
        </w:rPr>
        <w:t>жизни классных коллективов в 2021</w:t>
      </w:r>
      <w:r w:rsidR="0001774B" w:rsidRPr="00A77F5B">
        <w:rPr>
          <w:rFonts w:ascii="Times New Roman" w:hAnsi="Times New Roman"/>
          <w:b/>
          <w:u w:val="single"/>
        </w:rPr>
        <w:t>-202</w:t>
      </w:r>
      <w:r w:rsidR="001C5188" w:rsidRPr="00A77F5B">
        <w:rPr>
          <w:rFonts w:ascii="Times New Roman" w:hAnsi="Times New Roman"/>
          <w:b/>
          <w:u w:val="single"/>
        </w:rPr>
        <w:t>2</w:t>
      </w:r>
      <w:r w:rsidRPr="00A77F5B">
        <w:rPr>
          <w:rFonts w:ascii="Times New Roman" w:hAnsi="Times New Roman"/>
          <w:b/>
          <w:u w:val="single"/>
        </w:rPr>
        <w:t xml:space="preserve"> учебном году</w:t>
      </w:r>
    </w:p>
    <w:p w:rsidR="004B204B" w:rsidRPr="007C2485" w:rsidRDefault="004B204B" w:rsidP="00875112">
      <w:pPr>
        <w:ind w:firstLine="284"/>
        <w:jc w:val="both"/>
        <w:rPr>
          <w:rFonts w:ascii="Times New Roman" w:hAnsi="Times New Roman"/>
        </w:rPr>
      </w:pPr>
      <w:r w:rsidRPr="007C2485">
        <w:rPr>
          <w:rFonts w:ascii="Times New Roman" w:hAnsi="Times New Roman"/>
        </w:rPr>
        <w:t xml:space="preserve">Проанализирована внеурочная жизнь на основе классных руководителей и наблюдений, высказываний актива и </w:t>
      </w:r>
      <w:proofErr w:type="spellStart"/>
      <w:r w:rsidRPr="007C2485">
        <w:rPr>
          <w:rFonts w:ascii="Times New Roman" w:hAnsi="Times New Roman"/>
        </w:rPr>
        <w:t>внутришкольного</w:t>
      </w:r>
      <w:proofErr w:type="spellEnd"/>
      <w:r w:rsidRPr="007C2485">
        <w:rPr>
          <w:rFonts w:ascii="Times New Roman" w:hAnsi="Times New Roman"/>
        </w:rPr>
        <w:t xml:space="preserve"> контроля. Дети активно участвуют в общественной жизни школы и класса. Интересно проходили классные часы, линейки и праздники, подготовленные </w:t>
      </w:r>
      <w:proofErr w:type="spellStart"/>
      <w:r w:rsidRPr="007C2485">
        <w:rPr>
          <w:rFonts w:ascii="Times New Roman" w:hAnsi="Times New Roman"/>
        </w:rPr>
        <w:t>кл</w:t>
      </w:r>
      <w:proofErr w:type="spellEnd"/>
      <w:r w:rsidRPr="007C2485">
        <w:rPr>
          <w:rFonts w:ascii="Times New Roman" w:hAnsi="Times New Roman"/>
        </w:rPr>
        <w:t>. руководителями и Зам. Директора по УВР.</w:t>
      </w:r>
    </w:p>
    <w:p w:rsidR="004B204B" w:rsidRPr="007C2485" w:rsidRDefault="009F71E6" w:rsidP="00875112">
      <w:pPr>
        <w:ind w:firstLine="284"/>
        <w:jc w:val="both"/>
        <w:rPr>
          <w:rFonts w:ascii="Times New Roman" w:hAnsi="Times New Roman"/>
        </w:rPr>
      </w:pPr>
      <w:r w:rsidRPr="007C2485">
        <w:rPr>
          <w:rFonts w:ascii="Times New Roman" w:hAnsi="Times New Roman"/>
          <w:b/>
        </w:rPr>
        <w:t xml:space="preserve">  </w:t>
      </w:r>
      <w:r w:rsidR="004B204B" w:rsidRPr="007C2485">
        <w:rPr>
          <w:rFonts w:ascii="Times New Roman" w:hAnsi="Times New Roman"/>
          <w:b/>
        </w:rPr>
        <w:t xml:space="preserve"> </w:t>
      </w:r>
      <w:r w:rsidRPr="007C2485">
        <w:rPr>
          <w:rFonts w:ascii="Times New Roman" w:hAnsi="Times New Roman"/>
        </w:rPr>
        <w:t xml:space="preserve"> У</w:t>
      </w:r>
      <w:r w:rsidR="004B204B" w:rsidRPr="007C2485">
        <w:rPr>
          <w:rFonts w:ascii="Times New Roman" w:hAnsi="Times New Roman"/>
        </w:rPr>
        <w:t xml:space="preserve">ровень воспитанности учащихся </w:t>
      </w:r>
      <w:r w:rsidRPr="007C2485">
        <w:rPr>
          <w:rFonts w:ascii="Times New Roman" w:hAnsi="Times New Roman"/>
        </w:rPr>
        <w:t xml:space="preserve"> </w:t>
      </w:r>
      <w:r w:rsidR="004B204B" w:rsidRPr="007C2485">
        <w:rPr>
          <w:rFonts w:ascii="Times New Roman" w:hAnsi="Times New Roman"/>
        </w:rPr>
        <w:t xml:space="preserve"> </w:t>
      </w:r>
      <w:r w:rsidR="001C5188" w:rsidRPr="007C2485">
        <w:rPr>
          <w:rFonts w:ascii="Times New Roman" w:hAnsi="Times New Roman"/>
        </w:rPr>
        <w:t>увелич</w:t>
      </w:r>
      <w:r w:rsidR="004B204B" w:rsidRPr="007C2485">
        <w:rPr>
          <w:rFonts w:ascii="Times New Roman" w:hAnsi="Times New Roman"/>
        </w:rPr>
        <w:t>ился</w:t>
      </w:r>
      <w:r w:rsidR="007C2485" w:rsidRPr="007C2485">
        <w:rPr>
          <w:rFonts w:ascii="Times New Roman" w:hAnsi="Times New Roman"/>
        </w:rPr>
        <w:t xml:space="preserve">. </w:t>
      </w:r>
      <w:r w:rsidR="004B204B" w:rsidRPr="007C2485">
        <w:rPr>
          <w:rFonts w:ascii="Times New Roman" w:hAnsi="Times New Roman"/>
        </w:rPr>
        <w:t xml:space="preserve"> </w:t>
      </w:r>
      <w:r w:rsidR="007C2485" w:rsidRPr="007C2485">
        <w:rPr>
          <w:rFonts w:ascii="Times New Roman" w:hAnsi="Times New Roman"/>
        </w:rPr>
        <w:t xml:space="preserve"> </w:t>
      </w:r>
      <w:r w:rsidR="004B204B" w:rsidRPr="007C2485">
        <w:rPr>
          <w:rFonts w:ascii="Times New Roman" w:hAnsi="Times New Roman"/>
        </w:rPr>
        <w:t xml:space="preserve"> </w:t>
      </w:r>
      <w:r w:rsidR="007C2485" w:rsidRPr="007C2485">
        <w:rPr>
          <w:rFonts w:ascii="Times New Roman" w:hAnsi="Times New Roman"/>
        </w:rPr>
        <w:t xml:space="preserve"> </w:t>
      </w:r>
      <w:r w:rsidR="004B204B" w:rsidRPr="007C2485">
        <w:rPr>
          <w:rFonts w:ascii="Times New Roman" w:hAnsi="Times New Roman"/>
        </w:rPr>
        <w:t xml:space="preserve"> </w:t>
      </w:r>
      <w:r w:rsidR="007C2485" w:rsidRPr="007C2485">
        <w:rPr>
          <w:rFonts w:ascii="Times New Roman" w:hAnsi="Times New Roman"/>
        </w:rPr>
        <w:t xml:space="preserve">  К</w:t>
      </w:r>
      <w:r w:rsidR="004B204B" w:rsidRPr="007C2485">
        <w:rPr>
          <w:rFonts w:ascii="Times New Roman" w:hAnsi="Times New Roman"/>
        </w:rPr>
        <w:t>лассным руководителям да</w:t>
      </w:r>
      <w:r w:rsidR="007C2485" w:rsidRPr="007C2485">
        <w:rPr>
          <w:rFonts w:ascii="Times New Roman" w:hAnsi="Times New Roman"/>
        </w:rPr>
        <w:t>ны</w:t>
      </w:r>
      <w:r w:rsidR="004B204B" w:rsidRPr="007C2485">
        <w:rPr>
          <w:rFonts w:ascii="Times New Roman" w:hAnsi="Times New Roman"/>
        </w:rPr>
        <w:t xml:space="preserve"> рекомендации по проведению классных часов, диспутов, бесед по правилам поведения, общения, отношения с окружающими, к труду, взрослым. По сравнению с прошлым годом больше внимания уделялось вовлечению учащихся в общественную жизнь школы</w:t>
      </w:r>
      <w:r w:rsidR="007C2485" w:rsidRPr="007C2485">
        <w:rPr>
          <w:rFonts w:ascii="Times New Roman" w:hAnsi="Times New Roman"/>
        </w:rPr>
        <w:t>.</w:t>
      </w:r>
    </w:p>
    <w:p w:rsidR="004B204B" w:rsidRPr="00A77F5B" w:rsidRDefault="007C2485" w:rsidP="00875112">
      <w:pPr>
        <w:jc w:val="both"/>
        <w:rPr>
          <w:rFonts w:ascii="Times New Roman" w:hAnsi="Times New Roman"/>
          <w:b/>
        </w:rPr>
      </w:pPr>
      <w:r>
        <w:rPr>
          <w:rFonts w:ascii="Times New Roman" w:hAnsi="Times New Roman"/>
          <w:b/>
        </w:rPr>
        <w:t xml:space="preserve"> </w:t>
      </w:r>
    </w:p>
    <w:p w:rsidR="004B204B" w:rsidRPr="00A77F5B" w:rsidRDefault="004B204B" w:rsidP="00875112">
      <w:pPr>
        <w:ind w:firstLine="284"/>
        <w:jc w:val="both"/>
        <w:rPr>
          <w:rFonts w:ascii="Times New Roman" w:hAnsi="Times New Roman"/>
          <w:u w:val="single"/>
        </w:rPr>
      </w:pPr>
    </w:p>
    <w:p w:rsidR="004B204B" w:rsidRPr="007C2485" w:rsidRDefault="004B204B" w:rsidP="00875112">
      <w:pPr>
        <w:ind w:firstLine="284"/>
        <w:jc w:val="both"/>
        <w:rPr>
          <w:rFonts w:ascii="Times New Roman" w:hAnsi="Times New Roman"/>
        </w:rPr>
      </w:pPr>
      <w:r w:rsidRPr="007C2485">
        <w:rPr>
          <w:rFonts w:ascii="Times New Roman" w:hAnsi="Times New Roman"/>
        </w:rPr>
        <w:t>На основании анализа во</w:t>
      </w:r>
      <w:r w:rsidR="001C5188" w:rsidRPr="007C2485">
        <w:rPr>
          <w:rFonts w:ascii="Times New Roman" w:hAnsi="Times New Roman"/>
        </w:rPr>
        <w:t>спитательной работы школы за 2021</w:t>
      </w:r>
      <w:r w:rsidR="0001774B" w:rsidRPr="007C2485">
        <w:rPr>
          <w:rFonts w:ascii="Times New Roman" w:hAnsi="Times New Roman"/>
        </w:rPr>
        <w:t>-202</w:t>
      </w:r>
      <w:r w:rsidR="001C5188" w:rsidRPr="007C2485">
        <w:rPr>
          <w:rFonts w:ascii="Times New Roman" w:hAnsi="Times New Roman"/>
        </w:rPr>
        <w:t>2</w:t>
      </w:r>
      <w:r w:rsidRPr="007C2485">
        <w:rPr>
          <w:rFonts w:ascii="Times New Roman" w:hAnsi="Times New Roman"/>
        </w:rPr>
        <w:t xml:space="preserve"> учебный год МО клас</w:t>
      </w:r>
      <w:r w:rsidR="0001774B" w:rsidRPr="007C2485">
        <w:rPr>
          <w:rFonts w:ascii="Times New Roman" w:hAnsi="Times New Roman"/>
        </w:rPr>
        <w:t>сных руководителей приняло на</w:t>
      </w:r>
      <w:r w:rsidR="009F71E6" w:rsidRPr="007C2485">
        <w:rPr>
          <w:rFonts w:ascii="Times New Roman" w:hAnsi="Times New Roman"/>
        </w:rPr>
        <w:t xml:space="preserve"> </w:t>
      </w:r>
      <w:r w:rsidR="0001774B" w:rsidRPr="007C2485">
        <w:rPr>
          <w:rFonts w:ascii="Times New Roman" w:hAnsi="Times New Roman"/>
        </w:rPr>
        <w:t>202</w:t>
      </w:r>
      <w:r w:rsidR="001C5188" w:rsidRPr="007C2485">
        <w:rPr>
          <w:rFonts w:ascii="Times New Roman" w:hAnsi="Times New Roman"/>
        </w:rPr>
        <w:t>2</w:t>
      </w:r>
      <w:r w:rsidR="0001774B" w:rsidRPr="007C2485">
        <w:rPr>
          <w:rFonts w:ascii="Times New Roman" w:hAnsi="Times New Roman"/>
        </w:rPr>
        <w:t>-202</w:t>
      </w:r>
      <w:r w:rsidR="001C5188" w:rsidRPr="007C2485">
        <w:rPr>
          <w:rFonts w:ascii="Times New Roman" w:hAnsi="Times New Roman"/>
        </w:rPr>
        <w:t>3</w:t>
      </w:r>
      <w:r w:rsidRPr="007C2485">
        <w:rPr>
          <w:rFonts w:ascii="Times New Roman" w:hAnsi="Times New Roman"/>
        </w:rPr>
        <w:t xml:space="preserve"> учебный год следующие задачи</w:t>
      </w:r>
    </w:p>
    <w:p w:rsidR="004B204B" w:rsidRPr="007C2485" w:rsidRDefault="004B204B" w:rsidP="00875112">
      <w:pPr>
        <w:ind w:firstLine="284"/>
        <w:jc w:val="both"/>
        <w:rPr>
          <w:rFonts w:ascii="Times New Roman" w:hAnsi="Times New Roman"/>
        </w:rPr>
      </w:pPr>
      <w:r w:rsidRPr="007C2485">
        <w:rPr>
          <w:rFonts w:ascii="Times New Roman" w:hAnsi="Times New Roman"/>
        </w:rPr>
        <w:t>-соблюдать традиции школы;</w:t>
      </w:r>
    </w:p>
    <w:p w:rsidR="004B204B" w:rsidRPr="007C2485" w:rsidRDefault="004B204B" w:rsidP="00875112">
      <w:pPr>
        <w:ind w:firstLine="284"/>
        <w:jc w:val="both"/>
        <w:rPr>
          <w:rFonts w:ascii="Times New Roman" w:hAnsi="Times New Roman"/>
        </w:rPr>
      </w:pPr>
      <w:r w:rsidRPr="007C2485">
        <w:rPr>
          <w:rFonts w:ascii="Times New Roman" w:hAnsi="Times New Roman"/>
        </w:rPr>
        <w:t>-развивать интеллектуальную творческую деятельность учащихся во внеурочное время через подготовку к праздникам, конкурсам;</w:t>
      </w:r>
    </w:p>
    <w:p w:rsidR="004B204B" w:rsidRPr="007C2485" w:rsidRDefault="004B204B" w:rsidP="00875112">
      <w:pPr>
        <w:ind w:firstLine="284"/>
        <w:jc w:val="both"/>
        <w:rPr>
          <w:rFonts w:ascii="Times New Roman" w:hAnsi="Times New Roman"/>
        </w:rPr>
      </w:pPr>
      <w:r w:rsidRPr="007C2485">
        <w:rPr>
          <w:rFonts w:ascii="Times New Roman" w:hAnsi="Times New Roman"/>
        </w:rPr>
        <w:t>-создать творческую атмосферу в школе через конкурсы и соревнования;</w:t>
      </w:r>
    </w:p>
    <w:p w:rsidR="004B204B" w:rsidRPr="007C2485" w:rsidRDefault="004B204B" w:rsidP="00875112">
      <w:pPr>
        <w:ind w:firstLine="284"/>
        <w:jc w:val="both"/>
        <w:rPr>
          <w:rFonts w:ascii="Times New Roman" w:hAnsi="Times New Roman"/>
        </w:rPr>
      </w:pPr>
      <w:r w:rsidRPr="007C2485">
        <w:rPr>
          <w:rFonts w:ascii="Times New Roman" w:hAnsi="Times New Roman"/>
        </w:rPr>
        <w:t>-продолжать сотрудничество и сотворчество учителей и учеников;</w:t>
      </w:r>
    </w:p>
    <w:p w:rsidR="004B204B" w:rsidRPr="007C2485" w:rsidRDefault="004B204B" w:rsidP="00875112">
      <w:pPr>
        <w:ind w:firstLine="284"/>
        <w:jc w:val="both"/>
        <w:rPr>
          <w:rFonts w:ascii="Times New Roman" w:hAnsi="Times New Roman"/>
        </w:rPr>
      </w:pPr>
    </w:p>
    <w:p w:rsidR="004B204B" w:rsidRPr="00A77F5B" w:rsidRDefault="004B204B" w:rsidP="007C2485">
      <w:pPr>
        <w:jc w:val="center"/>
        <w:rPr>
          <w:rFonts w:ascii="Times New Roman" w:hAnsi="Times New Roman"/>
          <w:b/>
        </w:rPr>
      </w:pPr>
      <w:r w:rsidRPr="00A77F5B">
        <w:rPr>
          <w:rFonts w:ascii="Times New Roman" w:hAnsi="Times New Roman"/>
          <w:b/>
          <w:u w:val="single"/>
        </w:rPr>
        <w:t>Рекомендации по улучшению воспитательной работы в школе</w:t>
      </w:r>
      <w:r w:rsidRPr="00A77F5B">
        <w:rPr>
          <w:rFonts w:ascii="Times New Roman" w:hAnsi="Times New Roman"/>
          <w:b/>
        </w:rPr>
        <w:t>.</w:t>
      </w:r>
    </w:p>
    <w:p w:rsidR="004B204B" w:rsidRPr="00A77F5B" w:rsidRDefault="004B204B" w:rsidP="00875112">
      <w:pPr>
        <w:jc w:val="both"/>
        <w:rPr>
          <w:rFonts w:ascii="Times New Roman" w:hAnsi="Times New Roman"/>
          <w:b/>
        </w:rPr>
      </w:pPr>
    </w:p>
    <w:p w:rsidR="004B204B" w:rsidRPr="00A77F5B" w:rsidRDefault="004B204B" w:rsidP="00875112">
      <w:pPr>
        <w:numPr>
          <w:ilvl w:val="0"/>
          <w:numId w:val="35"/>
        </w:numPr>
        <w:ind w:left="0"/>
        <w:jc w:val="both"/>
        <w:rPr>
          <w:rFonts w:ascii="Times New Roman" w:hAnsi="Times New Roman"/>
        </w:rPr>
      </w:pPr>
      <w:r w:rsidRPr="00A77F5B">
        <w:rPr>
          <w:rFonts w:ascii="Times New Roman" w:hAnsi="Times New Roman"/>
        </w:rPr>
        <w:t>Создать в школе благоприятные условия, чтобы ребенок хотел ходить в школу.</w:t>
      </w:r>
    </w:p>
    <w:p w:rsidR="004B204B" w:rsidRPr="00A77F5B" w:rsidRDefault="004B204B" w:rsidP="00875112">
      <w:pPr>
        <w:numPr>
          <w:ilvl w:val="0"/>
          <w:numId w:val="35"/>
        </w:numPr>
        <w:ind w:left="0"/>
        <w:jc w:val="both"/>
        <w:rPr>
          <w:rFonts w:ascii="Times New Roman" w:hAnsi="Times New Roman"/>
        </w:rPr>
      </w:pPr>
      <w:r w:rsidRPr="00A77F5B">
        <w:rPr>
          <w:rFonts w:ascii="Times New Roman" w:hAnsi="Times New Roman"/>
        </w:rPr>
        <w:t>Классным руководителям и учителям предметникам включать в планы воспитательной работы мероприятия по профориентации, беседы о семейной жизни, знакомить с общественно-общественной жизнью, убеждать о необходимости продолжения образования в колледжах, вузах.</w:t>
      </w:r>
    </w:p>
    <w:p w:rsidR="004B204B" w:rsidRPr="00A77F5B" w:rsidRDefault="004B204B" w:rsidP="00875112">
      <w:pPr>
        <w:numPr>
          <w:ilvl w:val="0"/>
          <w:numId w:val="35"/>
        </w:numPr>
        <w:ind w:left="0"/>
        <w:jc w:val="both"/>
        <w:rPr>
          <w:rFonts w:ascii="Times New Roman" w:hAnsi="Times New Roman"/>
        </w:rPr>
      </w:pPr>
      <w:r w:rsidRPr="00A77F5B">
        <w:rPr>
          <w:rFonts w:ascii="Times New Roman" w:hAnsi="Times New Roman"/>
        </w:rPr>
        <w:t>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4B204B" w:rsidRPr="00A77F5B" w:rsidRDefault="004B204B" w:rsidP="00875112">
      <w:pPr>
        <w:numPr>
          <w:ilvl w:val="0"/>
          <w:numId w:val="35"/>
        </w:numPr>
        <w:ind w:left="0"/>
        <w:jc w:val="both"/>
        <w:rPr>
          <w:rFonts w:ascii="Times New Roman" w:hAnsi="Times New Roman"/>
        </w:rPr>
      </w:pPr>
      <w:r w:rsidRPr="00A77F5B">
        <w:rPr>
          <w:rFonts w:ascii="Times New Roman" w:hAnsi="Times New Roman"/>
        </w:rPr>
        <w:t>Найти специалистов,  для того чтобы предложить учащимся новые интересные кружки такие как: шахматы, шашки, теннис, танцы.</w:t>
      </w:r>
    </w:p>
    <w:p w:rsidR="004B204B" w:rsidRPr="00A77F5B" w:rsidRDefault="004B204B" w:rsidP="00875112">
      <w:pPr>
        <w:numPr>
          <w:ilvl w:val="0"/>
          <w:numId w:val="35"/>
        </w:numPr>
        <w:ind w:left="0"/>
        <w:jc w:val="both"/>
        <w:rPr>
          <w:rFonts w:ascii="Times New Roman" w:hAnsi="Times New Roman"/>
        </w:rPr>
      </w:pPr>
      <w:r w:rsidRPr="00A77F5B">
        <w:rPr>
          <w:rFonts w:ascii="Times New Roman" w:hAnsi="Times New Roman"/>
        </w:rPr>
        <w:t>Школьное самоуправление должен координировать педагог, выявлять затруднения в работе, оказывать помощь через коллективно- творческие дела, совместные мероприятия. Привлекать малоактивных учащихся к классным и общешкольным делам (поручения, дежурство)</w:t>
      </w:r>
    </w:p>
    <w:p w:rsidR="004B204B" w:rsidRPr="00A77F5B" w:rsidRDefault="004B204B" w:rsidP="00875112">
      <w:pPr>
        <w:numPr>
          <w:ilvl w:val="0"/>
          <w:numId w:val="35"/>
        </w:numPr>
        <w:ind w:left="0"/>
        <w:jc w:val="both"/>
        <w:rPr>
          <w:rFonts w:ascii="Times New Roman" w:hAnsi="Times New Roman"/>
        </w:rPr>
      </w:pPr>
      <w:r w:rsidRPr="00A77F5B">
        <w:rPr>
          <w:rFonts w:ascii="Times New Roman" w:hAnsi="Times New Roman"/>
        </w:rPr>
        <w:t>Активизировать спортивную работу в школе.</w:t>
      </w:r>
    </w:p>
    <w:p w:rsidR="004B204B" w:rsidRPr="00A77F5B" w:rsidRDefault="004B204B" w:rsidP="00875112">
      <w:pPr>
        <w:numPr>
          <w:ilvl w:val="0"/>
          <w:numId w:val="35"/>
        </w:numPr>
        <w:ind w:left="0"/>
        <w:jc w:val="both"/>
        <w:rPr>
          <w:rFonts w:ascii="Times New Roman" w:hAnsi="Times New Roman"/>
        </w:rPr>
      </w:pPr>
      <w:r w:rsidRPr="00A77F5B">
        <w:rPr>
          <w:rFonts w:ascii="Times New Roman" w:hAnsi="Times New Roman"/>
        </w:rPr>
        <w:t>Включать комплекс упражнений на уроках физкультуры, направленный на снижение уровня заболеваний, правильное питание, профилактическая работа.</w:t>
      </w:r>
    </w:p>
    <w:p w:rsidR="004B204B" w:rsidRPr="00A77F5B" w:rsidRDefault="004B204B" w:rsidP="00875112">
      <w:pPr>
        <w:numPr>
          <w:ilvl w:val="0"/>
          <w:numId w:val="35"/>
        </w:numPr>
        <w:ind w:left="0"/>
        <w:jc w:val="both"/>
        <w:rPr>
          <w:rFonts w:ascii="Times New Roman" w:hAnsi="Times New Roman"/>
        </w:rPr>
      </w:pPr>
      <w:r w:rsidRPr="00A77F5B">
        <w:rPr>
          <w:rFonts w:ascii="Times New Roman" w:hAnsi="Times New Roman"/>
        </w:rPr>
        <w:t xml:space="preserve">Более активнее привлекать родителей в </w:t>
      </w:r>
      <w:proofErr w:type="spellStart"/>
      <w:proofErr w:type="gramStart"/>
      <w:r w:rsidRPr="00A77F5B">
        <w:rPr>
          <w:rFonts w:ascii="Times New Roman" w:hAnsi="Times New Roman"/>
        </w:rPr>
        <w:t>учебно</w:t>
      </w:r>
      <w:proofErr w:type="spellEnd"/>
      <w:r w:rsidRPr="00A77F5B">
        <w:rPr>
          <w:rFonts w:ascii="Times New Roman" w:hAnsi="Times New Roman"/>
        </w:rPr>
        <w:t>- воспитательный</w:t>
      </w:r>
      <w:proofErr w:type="gramEnd"/>
      <w:r w:rsidRPr="00A77F5B">
        <w:rPr>
          <w:rFonts w:ascii="Times New Roman" w:hAnsi="Times New Roman"/>
        </w:rPr>
        <w:t xml:space="preserve"> процесс, через совместные мероприятия.</w:t>
      </w:r>
    </w:p>
    <w:p w:rsidR="004B204B" w:rsidRPr="00A77F5B" w:rsidRDefault="004B204B" w:rsidP="00875112">
      <w:pPr>
        <w:numPr>
          <w:ilvl w:val="0"/>
          <w:numId w:val="35"/>
        </w:numPr>
        <w:ind w:left="0"/>
        <w:jc w:val="both"/>
        <w:rPr>
          <w:rFonts w:ascii="Times New Roman" w:hAnsi="Times New Roman"/>
        </w:rPr>
      </w:pPr>
      <w:r w:rsidRPr="00A77F5B">
        <w:rPr>
          <w:rFonts w:ascii="Times New Roman" w:hAnsi="Times New Roman"/>
        </w:rPr>
        <w:t>Повышение качества воспитательного процесса и профессионального мастерства классных руководителей через совместную деятельность взрослых и детей по созданию воспитательной системы в каждом классе.</w:t>
      </w:r>
    </w:p>
    <w:p w:rsidR="004B204B" w:rsidRPr="00A77F5B" w:rsidRDefault="004B204B" w:rsidP="007C2485">
      <w:pPr>
        <w:jc w:val="center"/>
        <w:rPr>
          <w:rFonts w:ascii="Times New Roman" w:hAnsi="Times New Roman"/>
          <w:b/>
        </w:rPr>
      </w:pPr>
      <w:r w:rsidRPr="00A77F5B">
        <w:rPr>
          <w:rFonts w:ascii="Times New Roman" w:hAnsi="Times New Roman"/>
          <w:b/>
        </w:rPr>
        <w:t>Анализ   р</w:t>
      </w:r>
      <w:r w:rsidR="001C5188" w:rsidRPr="00A77F5B">
        <w:rPr>
          <w:rFonts w:ascii="Times New Roman" w:hAnsi="Times New Roman"/>
          <w:b/>
        </w:rPr>
        <w:t>аботы школьной библиотеки за 2021</w:t>
      </w:r>
      <w:r w:rsidR="0001774B" w:rsidRPr="00A77F5B">
        <w:rPr>
          <w:rFonts w:ascii="Times New Roman" w:hAnsi="Times New Roman"/>
          <w:b/>
        </w:rPr>
        <w:t>-202</w:t>
      </w:r>
      <w:r w:rsidR="001C5188" w:rsidRPr="00A77F5B">
        <w:rPr>
          <w:rFonts w:ascii="Times New Roman" w:hAnsi="Times New Roman"/>
          <w:b/>
        </w:rPr>
        <w:t>2</w:t>
      </w:r>
      <w:r w:rsidRPr="00A77F5B">
        <w:rPr>
          <w:rFonts w:ascii="Times New Roman" w:hAnsi="Times New Roman"/>
          <w:b/>
        </w:rPr>
        <w:t xml:space="preserve"> учебный год</w:t>
      </w:r>
    </w:p>
    <w:p w:rsidR="004B204B" w:rsidRPr="00A77F5B" w:rsidRDefault="004B204B" w:rsidP="00875112">
      <w:pPr>
        <w:jc w:val="both"/>
        <w:rPr>
          <w:rFonts w:ascii="Times New Roman" w:hAnsi="Times New Roman"/>
          <w:i/>
          <w:color w:val="1D1B11"/>
        </w:rPr>
      </w:pPr>
      <w:r w:rsidRPr="00A77F5B">
        <w:rPr>
          <w:rFonts w:ascii="Times New Roman" w:hAnsi="Times New Roman"/>
          <w:b/>
          <w:bCs/>
          <w:i/>
          <w:color w:val="1D1B11"/>
          <w:u w:val="single"/>
        </w:rPr>
        <w:t>Общие</w:t>
      </w:r>
      <w:r w:rsidRPr="00A77F5B">
        <w:rPr>
          <w:rFonts w:ascii="Times New Roman" w:hAnsi="Times New Roman"/>
          <w:b/>
          <w:i/>
          <w:color w:val="1D1B11"/>
          <w:u w:val="single"/>
        </w:rPr>
        <w:t xml:space="preserve"> </w:t>
      </w:r>
      <w:r w:rsidRPr="00A77F5B">
        <w:rPr>
          <w:rFonts w:ascii="Times New Roman" w:hAnsi="Times New Roman"/>
          <w:b/>
          <w:bCs/>
          <w:i/>
          <w:color w:val="1D1B11"/>
          <w:u w:val="single"/>
        </w:rPr>
        <w:t>сведения</w:t>
      </w:r>
      <w:r w:rsidRPr="00A77F5B">
        <w:rPr>
          <w:rFonts w:ascii="Times New Roman" w:hAnsi="Times New Roman"/>
          <w:b/>
          <w:i/>
          <w:color w:val="1D1B11"/>
          <w:u w:val="single"/>
        </w:rPr>
        <w:t xml:space="preserve"> </w:t>
      </w:r>
      <w:r w:rsidRPr="00A77F5B">
        <w:rPr>
          <w:rFonts w:ascii="Times New Roman" w:hAnsi="Times New Roman"/>
          <w:b/>
          <w:bCs/>
          <w:i/>
          <w:color w:val="1D1B11"/>
          <w:u w:val="single"/>
        </w:rPr>
        <w:t>о</w:t>
      </w:r>
      <w:r w:rsidRPr="00A77F5B">
        <w:rPr>
          <w:rFonts w:ascii="Times New Roman" w:hAnsi="Times New Roman"/>
          <w:b/>
          <w:i/>
          <w:color w:val="1D1B11"/>
          <w:u w:val="single"/>
        </w:rPr>
        <w:t xml:space="preserve"> </w:t>
      </w:r>
      <w:r w:rsidRPr="00A77F5B">
        <w:rPr>
          <w:rFonts w:ascii="Times New Roman" w:hAnsi="Times New Roman"/>
          <w:b/>
          <w:bCs/>
          <w:i/>
          <w:color w:val="1D1B11"/>
          <w:u w:val="single"/>
        </w:rPr>
        <w:t>библиотеке</w:t>
      </w:r>
    </w:p>
    <w:p w:rsidR="004B204B" w:rsidRPr="00A77F5B" w:rsidRDefault="004B204B" w:rsidP="00875112">
      <w:pPr>
        <w:jc w:val="both"/>
        <w:rPr>
          <w:rFonts w:ascii="Times New Roman" w:hAnsi="Times New Roman"/>
        </w:rPr>
      </w:pPr>
      <w:r w:rsidRPr="00A77F5B">
        <w:rPr>
          <w:rFonts w:ascii="Times New Roman" w:hAnsi="Times New Roman"/>
        </w:rPr>
        <w:t xml:space="preserve">Библиотека занимает изолированное помещение – комнату площадью 22,4 кв.м.  </w:t>
      </w:r>
    </w:p>
    <w:p w:rsidR="004B204B" w:rsidRPr="00A77F5B" w:rsidRDefault="004B204B" w:rsidP="00875112">
      <w:pPr>
        <w:jc w:val="both"/>
        <w:rPr>
          <w:rFonts w:ascii="Times New Roman" w:hAnsi="Times New Roman"/>
        </w:rPr>
      </w:pPr>
      <w:r w:rsidRPr="00A77F5B">
        <w:rPr>
          <w:rFonts w:ascii="Times New Roman" w:hAnsi="Times New Roman"/>
        </w:rPr>
        <w:t>Библиотека оборудована   стеллажами (3),   шкаф – стенка (1)</w:t>
      </w:r>
    </w:p>
    <w:p w:rsidR="004B204B" w:rsidRPr="00A77F5B" w:rsidRDefault="004B204B" w:rsidP="00875112">
      <w:pPr>
        <w:jc w:val="both"/>
        <w:rPr>
          <w:rFonts w:ascii="Times New Roman" w:hAnsi="Times New Roman"/>
        </w:rPr>
      </w:pPr>
      <w:r w:rsidRPr="00A77F5B">
        <w:rPr>
          <w:rFonts w:ascii="Times New Roman" w:hAnsi="Times New Roman"/>
        </w:rPr>
        <w:t xml:space="preserve"> В библиотеке оборудованы места для работы пользователей библиотеки (1 посадочное место), рабочее место библиотекаря. Освещение соответствует санитарно-гигиеническим требованиям.</w:t>
      </w:r>
    </w:p>
    <w:p w:rsidR="004B204B" w:rsidRPr="007C2485" w:rsidRDefault="00917EAF" w:rsidP="00875112">
      <w:pPr>
        <w:jc w:val="both"/>
        <w:rPr>
          <w:rFonts w:ascii="Times New Roman" w:hAnsi="Times New Roman"/>
        </w:rPr>
      </w:pPr>
      <w:r w:rsidRPr="00A77F5B">
        <w:rPr>
          <w:rFonts w:ascii="Times New Roman" w:hAnsi="Times New Roman"/>
        </w:rPr>
        <w:t>В 2021</w:t>
      </w:r>
      <w:r w:rsidR="004B204B" w:rsidRPr="00A77F5B">
        <w:rPr>
          <w:rFonts w:ascii="Times New Roman" w:hAnsi="Times New Roman"/>
        </w:rPr>
        <w:t xml:space="preserve"> -20</w:t>
      </w:r>
      <w:r w:rsidR="00E7588B" w:rsidRPr="00A77F5B">
        <w:rPr>
          <w:rFonts w:ascii="Times New Roman" w:hAnsi="Times New Roman"/>
        </w:rPr>
        <w:t>2</w:t>
      </w:r>
      <w:r w:rsidRPr="00A77F5B">
        <w:rPr>
          <w:rFonts w:ascii="Times New Roman" w:hAnsi="Times New Roman"/>
        </w:rPr>
        <w:t>2</w:t>
      </w:r>
      <w:r w:rsidR="004B204B" w:rsidRPr="00A77F5B">
        <w:rPr>
          <w:rFonts w:ascii="Times New Roman" w:hAnsi="Times New Roman"/>
        </w:rPr>
        <w:t xml:space="preserve"> учебном году перед библиотекой стояла цель</w:t>
      </w:r>
      <w:r w:rsidR="004B204B" w:rsidRPr="007C2485">
        <w:rPr>
          <w:rFonts w:ascii="Times New Roman" w:hAnsi="Times New Roman"/>
        </w:rPr>
        <w:t xml:space="preserve">: </w:t>
      </w:r>
      <w:r w:rsidR="004B204B" w:rsidRPr="007C2485">
        <w:rPr>
          <w:rFonts w:ascii="Times New Roman" w:hAnsi="Times New Roman"/>
          <w:i/>
        </w:rPr>
        <w:t>содействие всеми формами и методами становлению всесторонне развитой личности</w:t>
      </w:r>
      <w:r w:rsidR="004B204B" w:rsidRPr="007C2485">
        <w:rPr>
          <w:rFonts w:ascii="Times New Roman" w:hAnsi="Times New Roman"/>
        </w:rPr>
        <w:t>.</w:t>
      </w:r>
    </w:p>
    <w:p w:rsidR="004B204B" w:rsidRPr="007C2485" w:rsidRDefault="004B204B" w:rsidP="00875112">
      <w:pPr>
        <w:pStyle w:val="a5"/>
        <w:tabs>
          <w:tab w:val="num" w:pos="360"/>
        </w:tabs>
        <w:spacing w:before="0" w:beforeAutospacing="0" w:after="0" w:afterAutospacing="0"/>
        <w:ind w:hanging="360"/>
        <w:jc w:val="both"/>
        <w:rPr>
          <w:rFonts w:ascii="Times New Roman" w:eastAsia="Wingdings" w:hAnsi="Times New Roman"/>
          <w:color w:val="1D1B11"/>
          <w:sz w:val="24"/>
          <w:szCs w:val="24"/>
        </w:rPr>
      </w:pPr>
      <w:r w:rsidRPr="007C2485">
        <w:rPr>
          <w:rFonts w:ascii="Times New Roman" w:eastAsia="Wingdings" w:hAnsi="Times New Roman"/>
          <w:color w:val="1D1B11"/>
          <w:sz w:val="24"/>
          <w:szCs w:val="24"/>
        </w:rPr>
        <w:t>Основными задачами библиотеки являются:</w:t>
      </w:r>
      <w:r w:rsidR="006772B5" w:rsidRPr="007C2485">
        <w:rPr>
          <w:rFonts w:ascii="Times New Roman" w:eastAsia="Wingdings" w:hAnsi="Times New Roman"/>
          <w:color w:val="1D1B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10.2pt"/>
        </w:pict>
      </w:r>
      <w:r w:rsidRPr="007C2485">
        <w:rPr>
          <w:rFonts w:ascii="Times New Roman" w:eastAsia="Wingdings" w:hAnsi="Times New Roman"/>
          <w:color w:val="1D1B11"/>
          <w:sz w:val="24"/>
          <w:szCs w:val="24"/>
        </w:rPr>
        <w:t>   </w:t>
      </w:r>
    </w:p>
    <w:p w:rsidR="004B204B" w:rsidRPr="007C2485" w:rsidRDefault="004B204B" w:rsidP="00875112">
      <w:pPr>
        <w:pStyle w:val="a5"/>
        <w:numPr>
          <w:ilvl w:val="0"/>
          <w:numId w:val="36"/>
        </w:numPr>
        <w:spacing w:before="0" w:beforeAutospacing="0" w:after="0" w:afterAutospacing="0"/>
        <w:ind w:left="0"/>
        <w:jc w:val="both"/>
        <w:rPr>
          <w:rFonts w:ascii="Times New Roman" w:hAnsi="Times New Roman"/>
          <w:color w:val="1D1B11"/>
          <w:sz w:val="24"/>
          <w:szCs w:val="24"/>
        </w:rPr>
      </w:pPr>
      <w:r w:rsidRPr="007C2485">
        <w:rPr>
          <w:rFonts w:ascii="Times New Roman" w:hAnsi="Times New Roman"/>
          <w:color w:val="1D1B11"/>
          <w:sz w:val="24"/>
          <w:szCs w:val="24"/>
        </w:rPr>
        <w:t>содействие педагогическому коллективу в развитии и воспитании детей;</w:t>
      </w:r>
    </w:p>
    <w:p w:rsidR="004B204B" w:rsidRPr="007C2485" w:rsidRDefault="004B204B" w:rsidP="00875112">
      <w:pPr>
        <w:pStyle w:val="a5"/>
        <w:numPr>
          <w:ilvl w:val="0"/>
          <w:numId w:val="36"/>
        </w:numPr>
        <w:spacing w:before="0" w:beforeAutospacing="0" w:after="0" w:afterAutospacing="0"/>
        <w:ind w:left="0"/>
        <w:jc w:val="both"/>
        <w:rPr>
          <w:rFonts w:ascii="Times New Roman" w:hAnsi="Times New Roman"/>
          <w:color w:val="1D1B11"/>
          <w:sz w:val="24"/>
          <w:szCs w:val="24"/>
        </w:rPr>
      </w:pPr>
      <w:r w:rsidRPr="007C2485">
        <w:rPr>
          <w:rFonts w:ascii="Times New Roman" w:eastAsia="Wingdings" w:hAnsi="Times New Roman"/>
          <w:color w:val="1D1B11"/>
          <w:sz w:val="24"/>
          <w:szCs w:val="24"/>
        </w:rPr>
        <w:t xml:space="preserve">  </w:t>
      </w:r>
      <w:r w:rsidRPr="007C2485">
        <w:rPr>
          <w:rFonts w:ascii="Times New Roman" w:hAnsi="Times New Roman"/>
          <w:color w:val="1D1B11"/>
          <w:sz w:val="24"/>
          <w:szCs w:val="24"/>
        </w:rPr>
        <w:t>обеспечение учебного и воспитательного процесса всеми формами и          методами библиотечного, информационно-библиографического обслуживания;</w:t>
      </w:r>
    </w:p>
    <w:p w:rsidR="004B204B" w:rsidRPr="007C2485" w:rsidRDefault="006772B5" w:rsidP="00875112">
      <w:pPr>
        <w:pStyle w:val="a5"/>
        <w:numPr>
          <w:ilvl w:val="0"/>
          <w:numId w:val="36"/>
        </w:numPr>
        <w:spacing w:before="0" w:beforeAutospacing="0" w:after="0" w:afterAutospacing="0"/>
        <w:ind w:left="0"/>
        <w:jc w:val="both"/>
        <w:rPr>
          <w:rFonts w:ascii="Times New Roman" w:hAnsi="Times New Roman"/>
          <w:color w:val="1D1B11"/>
          <w:sz w:val="24"/>
          <w:szCs w:val="24"/>
        </w:rPr>
      </w:pPr>
      <w:r w:rsidRPr="007C2485">
        <w:rPr>
          <w:rFonts w:ascii="Times New Roman" w:eastAsia="Wingdings" w:hAnsi="Times New Roman"/>
          <w:color w:val="1D1B11"/>
          <w:sz w:val="24"/>
          <w:szCs w:val="24"/>
        </w:rPr>
        <w:pict>
          <v:shape id="_x0000_i1026" type="#_x0000_t75" alt="*" style="width:10.2pt;height:10.2pt"/>
        </w:pict>
      </w:r>
      <w:r w:rsidR="004B204B" w:rsidRPr="007C2485">
        <w:rPr>
          <w:rFonts w:ascii="Times New Roman" w:eastAsia="Wingdings" w:hAnsi="Times New Roman"/>
          <w:color w:val="1D1B11"/>
          <w:sz w:val="24"/>
          <w:szCs w:val="24"/>
        </w:rPr>
        <w:t xml:space="preserve">      </w:t>
      </w:r>
      <w:r w:rsidR="004B204B" w:rsidRPr="007C2485">
        <w:rPr>
          <w:rFonts w:ascii="Times New Roman" w:hAnsi="Times New Roman"/>
          <w:color w:val="1D1B11"/>
          <w:sz w:val="24"/>
          <w:szCs w:val="24"/>
        </w:rPr>
        <w:t>привитие любви к книге и воспитание культуры чтения,</w:t>
      </w:r>
    </w:p>
    <w:p w:rsidR="004B204B" w:rsidRPr="007C2485" w:rsidRDefault="004B204B" w:rsidP="007C2485">
      <w:pPr>
        <w:pStyle w:val="a5"/>
        <w:spacing w:before="0" w:beforeAutospacing="0" w:after="0" w:afterAutospacing="0"/>
        <w:ind w:left="-360"/>
        <w:jc w:val="both"/>
        <w:rPr>
          <w:rFonts w:ascii="Times New Roman" w:hAnsi="Times New Roman"/>
          <w:color w:val="1D1B11"/>
          <w:sz w:val="24"/>
          <w:szCs w:val="24"/>
        </w:rPr>
      </w:pPr>
      <w:r w:rsidRPr="007C2485">
        <w:rPr>
          <w:rFonts w:ascii="Times New Roman" w:hAnsi="Times New Roman"/>
          <w:color w:val="1D1B11"/>
          <w:sz w:val="24"/>
          <w:szCs w:val="24"/>
        </w:rPr>
        <w:t xml:space="preserve"> бережного отношения к печатным изданиям; </w:t>
      </w:r>
    </w:p>
    <w:p w:rsidR="004B204B" w:rsidRPr="007C2485" w:rsidRDefault="007C2485" w:rsidP="007C2485">
      <w:pPr>
        <w:pStyle w:val="a5"/>
        <w:numPr>
          <w:ilvl w:val="0"/>
          <w:numId w:val="45"/>
        </w:numPr>
        <w:spacing w:before="0" w:beforeAutospacing="0" w:after="0" w:afterAutospacing="0"/>
        <w:jc w:val="both"/>
        <w:rPr>
          <w:rFonts w:ascii="Times New Roman" w:hAnsi="Times New Roman"/>
          <w:color w:val="1D1B11"/>
          <w:sz w:val="24"/>
          <w:szCs w:val="24"/>
        </w:rPr>
      </w:pPr>
      <w:r>
        <w:rPr>
          <w:rFonts w:ascii="Times New Roman" w:hAnsi="Times New Roman"/>
          <w:color w:val="1D1B11"/>
          <w:sz w:val="24"/>
          <w:szCs w:val="24"/>
        </w:rPr>
        <w:t>пр</w:t>
      </w:r>
      <w:r w:rsidR="004B204B" w:rsidRPr="007C2485">
        <w:rPr>
          <w:rFonts w:ascii="Times New Roman" w:hAnsi="Times New Roman"/>
          <w:color w:val="1D1B11"/>
          <w:sz w:val="24"/>
          <w:szCs w:val="24"/>
        </w:rPr>
        <w:t>ивлечение каждого ученика к систематическому чтению с целью успешного изучения учебных предметов, познавательных интересов и способностей;</w:t>
      </w:r>
    </w:p>
    <w:p w:rsidR="004B204B" w:rsidRPr="00A77F5B" w:rsidRDefault="007C2485" w:rsidP="007C2485">
      <w:pPr>
        <w:jc w:val="both"/>
        <w:rPr>
          <w:rFonts w:ascii="Times New Roman" w:hAnsi="Times New Roman"/>
        </w:rPr>
      </w:pPr>
      <w:r>
        <w:rPr>
          <w:rFonts w:ascii="Times New Roman" w:hAnsi="Times New Roman"/>
        </w:rPr>
        <w:t xml:space="preserve">У </w:t>
      </w:r>
      <w:r w:rsidR="004B204B" w:rsidRPr="00A77F5B">
        <w:rPr>
          <w:rFonts w:ascii="Times New Roman" w:hAnsi="Times New Roman"/>
        </w:rPr>
        <w:t xml:space="preserve">   100% обучающихся имеется необходимое количество учебников,  соответствующих программам курсов учебного плана.</w:t>
      </w:r>
    </w:p>
    <w:p w:rsidR="004B204B" w:rsidRPr="00A77F5B" w:rsidRDefault="004B204B" w:rsidP="007C2485">
      <w:pPr>
        <w:widowControl w:val="0"/>
        <w:autoSpaceDE w:val="0"/>
        <w:autoSpaceDN w:val="0"/>
        <w:adjustRightInd w:val="0"/>
        <w:jc w:val="both"/>
        <w:rPr>
          <w:rFonts w:ascii="Times New Roman" w:hAnsi="Times New Roman"/>
        </w:rPr>
      </w:pPr>
      <w:r w:rsidRPr="00A77F5B">
        <w:rPr>
          <w:rFonts w:ascii="Times New Roman" w:hAnsi="Times New Roman"/>
        </w:rPr>
        <w:lastRenderedPageBreak/>
        <w:t xml:space="preserve"> В связи с тем, что заказ на учебную литературу  был выполнен  полностью, то 100% обеспеченности удалось достигнуть. Где библиотека принимала активное участие: не только заимствовала, но и занимала другим школам района  учебную литературу. Анализ учета и хранения учебной литературы  показал, что учебники хранятся в школьной библиотеке на стеллажах в общем фонде. Все поступления учитываются библиотекарем</w:t>
      </w:r>
      <w:r w:rsidR="007C2485">
        <w:rPr>
          <w:rFonts w:ascii="Times New Roman" w:hAnsi="Times New Roman"/>
        </w:rPr>
        <w:t xml:space="preserve"> </w:t>
      </w:r>
    </w:p>
    <w:p w:rsidR="004B204B" w:rsidRPr="00A77F5B" w:rsidRDefault="004B204B" w:rsidP="00875112">
      <w:pPr>
        <w:widowControl w:val="0"/>
        <w:autoSpaceDE w:val="0"/>
        <w:autoSpaceDN w:val="0"/>
        <w:adjustRightInd w:val="0"/>
        <w:jc w:val="both"/>
        <w:rPr>
          <w:rFonts w:ascii="Times New Roman" w:hAnsi="Times New Roman"/>
          <w:color w:val="000000"/>
        </w:rPr>
      </w:pPr>
      <w:r w:rsidRPr="00A77F5B">
        <w:rPr>
          <w:rFonts w:ascii="Times New Roman" w:hAnsi="Times New Roman"/>
          <w:color w:val="000000"/>
        </w:rPr>
        <w:t>При выдаче учебников в пользование каждый учебник записывается на имя учащегося в «Книгу выдачи».</w:t>
      </w:r>
    </w:p>
    <w:p w:rsidR="004B204B" w:rsidRPr="00A77F5B" w:rsidRDefault="004B204B" w:rsidP="00875112">
      <w:pPr>
        <w:widowControl w:val="0"/>
        <w:autoSpaceDE w:val="0"/>
        <w:autoSpaceDN w:val="0"/>
        <w:adjustRightInd w:val="0"/>
        <w:jc w:val="both"/>
        <w:rPr>
          <w:rFonts w:ascii="Times New Roman" w:hAnsi="Times New Roman"/>
          <w:color w:val="000000"/>
        </w:rPr>
      </w:pPr>
      <w:r w:rsidRPr="00A77F5B">
        <w:rPr>
          <w:rFonts w:ascii="Times New Roman" w:hAnsi="Times New Roman"/>
          <w:color w:val="000000"/>
        </w:rPr>
        <w:t>Для сохранности учебной литературы организована воспитательная работа с учащимися:</w:t>
      </w:r>
    </w:p>
    <w:p w:rsidR="004B204B" w:rsidRPr="00A77F5B" w:rsidRDefault="004B204B" w:rsidP="00875112">
      <w:pPr>
        <w:widowControl w:val="0"/>
        <w:autoSpaceDE w:val="0"/>
        <w:autoSpaceDN w:val="0"/>
        <w:adjustRightInd w:val="0"/>
        <w:jc w:val="both"/>
        <w:rPr>
          <w:rFonts w:ascii="Times New Roman" w:hAnsi="Times New Roman"/>
          <w:color w:val="000000"/>
        </w:rPr>
      </w:pPr>
      <w:r w:rsidRPr="00A77F5B">
        <w:rPr>
          <w:rFonts w:ascii="Times New Roman" w:hAnsi="Times New Roman"/>
          <w:color w:val="000000"/>
        </w:rPr>
        <w:t xml:space="preserve"> - создан актив библиотеки, который проводит «оздоровительную работу» учебников (ремонт книг);</w:t>
      </w:r>
    </w:p>
    <w:p w:rsidR="004B204B" w:rsidRPr="00A77F5B" w:rsidRDefault="004B204B" w:rsidP="00875112">
      <w:pPr>
        <w:widowControl w:val="0"/>
        <w:autoSpaceDE w:val="0"/>
        <w:autoSpaceDN w:val="0"/>
        <w:adjustRightInd w:val="0"/>
        <w:jc w:val="both"/>
        <w:rPr>
          <w:rFonts w:ascii="Times New Roman" w:hAnsi="Times New Roman"/>
          <w:color w:val="000000"/>
        </w:rPr>
      </w:pPr>
      <w:r w:rsidRPr="00A77F5B">
        <w:rPr>
          <w:rFonts w:ascii="Times New Roman" w:hAnsi="Times New Roman"/>
          <w:color w:val="000000"/>
        </w:rPr>
        <w:t>- проводятся рейды по проверке состояния библиотечных учебников  у учащихся 2 раза в год;</w:t>
      </w:r>
    </w:p>
    <w:p w:rsidR="004B204B" w:rsidRPr="00A77F5B" w:rsidRDefault="004B204B" w:rsidP="00875112">
      <w:pPr>
        <w:widowControl w:val="0"/>
        <w:autoSpaceDE w:val="0"/>
        <w:autoSpaceDN w:val="0"/>
        <w:adjustRightInd w:val="0"/>
        <w:jc w:val="both"/>
        <w:rPr>
          <w:rFonts w:ascii="Times New Roman" w:hAnsi="Times New Roman"/>
          <w:color w:val="000000"/>
        </w:rPr>
      </w:pPr>
      <w:r w:rsidRPr="00A77F5B">
        <w:rPr>
          <w:rFonts w:ascii="Times New Roman" w:hAnsi="Times New Roman"/>
          <w:color w:val="000000"/>
        </w:rPr>
        <w:t>- результаты проверок оформляются и доводятся до сведения всех учащихся через выпуск газет и информационных листовок.</w:t>
      </w:r>
    </w:p>
    <w:p w:rsidR="004B204B" w:rsidRPr="00A77F5B" w:rsidRDefault="004B204B" w:rsidP="00875112">
      <w:pPr>
        <w:widowControl w:val="0"/>
        <w:autoSpaceDE w:val="0"/>
        <w:autoSpaceDN w:val="0"/>
        <w:adjustRightInd w:val="0"/>
        <w:jc w:val="both"/>
        <w:rPr>
          <w:rFonts w:ascii="Times New Roman" w:hAnsi="Times New Roman"/>
        </w:rPr>
      </w:pPr>
      <w:r w:rsidRPr="00A77F5B">
        <w:rPr>
          <w:rFonts w:ascii="Times New Roman" w:hAnsi="Times New Roman"/>
        </w:rPr>
        <w:t>В задачу школьной библиотеки входит не только обеспечивать учеников учебной литературой, но и прививать у них интерес и любовь к книге, поэтому параллельно работе с учебниками проведен ряд мероприятий, которые помогли воспитывать в детях прекрасное, доброе,  расположив детские сердца к книге.</w:t>
      </w:r>
    </w:p>
    <w:p w:rsidR="004B204B" w:rsidRPr="00A77F5B" w:rsidRDefault="00D16262" w:rsidP="00875112">
      <w:pPr>
        <w:widowControl w:val="0"/>
        <w:autoSpaceDE w:val="0"/>
        <w:autoSpaceDN w:val="0"/>
        <w:adjustRightInd w:val="0"/>
        <w:jc w:val="both"/>
        <w:rPr>
          <w:rFonts w:ascii="Times New Roman" w:hAnsi="Times New Roman"/>
        </w:rPr>
      </w:pPr>
      <w:r>
        <w:rPr>
          <w:rFonts w:ascii="Times New Roman" w:hAnsi="Times New Roman"/>
        </w:rPr>
        <w:t xml:space="preserve"> </w:t>
      </w:r>
      <w:r w:rsidR="004B204B" w:rsidRPr="00A77F5B">
        <w:rPr>
          <w:rFonts w:ascii="Times New Roman" w:hAnsi="Times New Roman"/>
        </w:rPr>
        <w:t>В каникулярное время для учащихся младшего звена проведен ряд громких чтений произведений различных детских писателей.  Для этой же возрастной категории оформлена книжная полка «Скоро сказка сказывается».</w:t>
      </w:r>
    </w:p>
    <w:p w:rsidR="004B204B" w:rsidRPr="00A77F5B" w:rsidRDefault="004B204B" w:rsidP="00875112">
      <w:pPr>
        <w:widowControl w:val="0"/>
        <w:autoSpaceDE w:val="0"/>
        <w:autoSpaceDN w:val="0"/>
        <w:adjustRightInd w:val="0"/>
        <w:jc w:val="both"/>
        <w:rPr>
          <w:rFonts w:ascii="Times New Roman" w:hAnsi="Times New Roman"/>
        </w:rPr>
      </w:pPr>
      <w:r w:rsidRPr="00A77F5B">
        <w:rPr>
          <w:rFonts w:ascii="Times New Roman" w:hAnsi="Times New Roman"/>
        </w:rPr>
        <w:t>Для желающих пользователей библиотека не раз предоставляла услуги просмотров мультфильмов и их обсуждение.</w:t>
      </w:r>
    </w:p>
    <w:p w:rsidR="004B204B" w:rsidRPr="00A77F5B" w:rsidRDefault="007E5406" w:rsidP="00875112">
      <w:pPr>
        <w:widowControl w:val="0"/>
        <w:autoSpaceDE w:val="0"/>
        <w:autoSpaceDN w:val="0"/>
        <w:adjustRightInd w:val="0"/>
        <w:jc w:val="both"/>
        <w:rPr>
          <w:rFonts w:ascii="Times New Roman" w:hAnsi="Times New Roman"/>
        </w:rPr>
      </w:pPr>
      <w:r w:rsidRPr="00A77F5B">
        <w:rPr>
          <w:rFonts w:ascii="Times New Roman" w:hAnsi="Times New Roman"/>
        </w:rPr>
        <w:t xml:space="preserve"> </w:t>
      </w:r>
      <w:r w:rsidR="004B204B" w:rsidRPr="00A77F5B">
        <w:rPr>
          <w:rFonts w:ascii="Times New Roman" w:hAnsi="Times New Roman"/>
        </w:rPr>
        <w:t xml:space="preserve">В канун новогодних праздников библиотека радушно распахнула свои двери для «мастерской Деда Мороза». Ребята приняли активное участие в изготовлении елочной игрушки. </w:t>
      </w:r>
      <w:proofErr w:type="gramStart"/>
      <w:r w:rsidR="004B204B" w:rsidRPr="00A77F5B">
        <w:rPr>
          <w:rFonts w:ascii="Times New Roman" w:hAnsi="Times New Roman"/>
        </w:rPr>
        <w:t>А в конкурсе «Самая длинная гирлянда» участие приняли все от мала до велика, борьба за победу воодушевляла всех</w:t>
      </w:r>
      <w:r w:rsidRPr="00A77F5B">
        <w:rPr>
          <w:rFonts w:ascii="Times New Roman" w:hAnsi="Times New Roman"/>
        </w:rPr>
        <w:t>.</w:t>
      </w:r>
      <w:r w:rsidR="004B204B" w:rsidRPr="00A77F5B">
        <w:rPr>
          <w:rFonts w:ascii="Times New Roman" w:hAnsi="Times New Roman"/>
        </w:rPr>
        <w:t xml:space="preserve"> </w:t>
      </w:r>
      <w:r w:rsidRPr="00A77F5B">
        <w:rPr>
          <w:rFonts w:ascii="Times New Roman" w:hAnsi="Times New Roman"/>
        </w:rPr>
        <w:t xml:space="preserve"> </w:t>
      </w:r>
      <w:proofErr w:type="gramEnd"/>
    </w:p>
    <w:p w:rsidR="004B204B" w:rsidRPr="00A77F5B" w:rsidRDefault="007E5406" w:rsidP="00875112">
      <w:pPr>
        <w:widowControl w:val="0"/>
        <w:autoSpaceDE w:val="0"/>
        <w:autoSpaceDN w:val="0"/>
        <w:adjustRightInd w:val="0"/>
        <w:jc w:val="both"/>
        <w:rPr>
          <w:rFonts w:ascii="Times New Roman" w:hAnsi="Times New Roman"/>
        </w:rPr>
      </w:pPr>
      <w:r w:rsidRPr="00A77F5B">
        <w:rPr>
          <w:rFonts w:ascii="Times New Roman" w:hAnsi="Times New Roman"/>
        </w:rPr>
        <w:t xml:space="preserve"> </w:t>
      </w:r>
      <w:r w:rsidR="004B204B" w:rsidRPr="00A77F5B">
        <w:rPr>
          <w:rFonts w:ascii="Times New Roman" w:hAnsi="Times New Roman"/>
        </w:rPr>
        <w:t>Для того</w:t>
      </w:r>
      <w:proofErr w:type="gramStart"/>
      <w:r w:rsidR="004B204B" w:rsidRPr="00A77F5B">
        <w:rPr>
          <w:rFonts w:ascii="Times New Roman" w:hAnsi="Times New Roman"/>
        </w:rPr>
        <w:t>,</w:t>
      </w:r>
      <w:proofErr w:type="gramEnd"/>
      <w:r w:rsidR="004B204B" w:rsidRPr="00A77F5B">
        <w:rPr>
          <w:rFonts w:ascii="Times New Roman" w:hAnsi="Times New Roman"/>
        </w:rPr>
        <w:t xml:space="preserve"> чтобы дети знали и любили книгу, умели сами найти нужную им литературу, библиотекарем проводился ряд библиотечных уроков: «Структура книги», </w:t>
      </w:r>
      <w:r w:rsidRPr="00A77F5B">
        <w:rPr>
          <w:rFonts w:ascii="Times New Roman" w:hAnsi="Times New Roman"/>
        </w:rPr>
        <w:t xml:space="preserve"> </w:t>
      </w:r>
      <w:r w:rsidR="004B204B" w:rsidRPr="00A77F5B">
        <w:rPr>
          <w:rFonts w:ascii="Times New Roman" w:hAnsi="Times New Roman"/>
        </w:rPr>
        <w:t xml:space="preserve"> «Найди нужную книгу», «Это интересно» «Говорящие обложки», «Работа со справочной литературой».</w:t>
      </w:r>
    </w:p>
    <w:p w:rsidR="004B204B" w:rsidRPr="00A77F5B" w:rsidRDefault="004B204B" w:rsidP="00875112">
      <w:pPr>
        <w:widowControl w:val="0"/>
        <w:autoSpaceDE w:val="0"/>
        <w:autoSpaceDN w:val="0"/>
        <w:adjustRightInd w:val="0"/>
        <w:jc w:val="both"/>
        <w:rPr>
          <w:rFonts w:ascii="Times New Roman" w:hAnsi="Times New Roman"/>
        </w:rPr>
      </w:pPr>
      <w:r w:rsidRPr="00A77F5B">
        <w:rPr>
          <w:rFonts w:ascii="Times New Roman" w:hAnsi="Times New Roman"/>
        </w:rPr>
        <w:t>Периодически проводятся индивидуальные беседы с пользователями о прочитанной книге.</w:t>
      </w:r>
    </w:p>
    <w:p w:rsidR="004B204B" w:rsidRPr="00A77F5B" w:rsidRDefault="004B204B" w:rsidP="00875112">
      <w:pPr>
        <w:widowControl w:val="0"/>
        <w:autoSpaceDE w:val="0"/>
        <w:autoSpaceDN w:val="0"/>
        <w:adjustRightInd w:val="0"/>
        <w:jc w:val="both"/>
        <w:rPr>
          <w:rFonts w:ascii="Times New Roman" w:hAnsi="Times New Roman"/>
        </w:rPr>
      </w:pPr>
      <w:r w:rsidRPr="00A77F5B">
        <w:rPr>
          <w:rFonts w:ascii="Times New Roman" w:hAnsi="Times New Roman"/>
        </w:rPr>
        <w:t>Оформляется  подписка на периодические издания.</w:t>
      </w:r>
    </w:p>
    <w:p w:rsidR="004B204B" w:rsidRPr="00A77F5B" w:rsidRDefault="004B204B" w:rsidP="00875112">
      <w:pPr>
        <w:jc w:val="both"/>
        <w:rPr>
          <w:rFonts w:ascii="Times New Roman" w:hAnsi="Times New Roman"/>
        </w:rPr>
      </w:pPr>
      <w:r w:rsidRPr="00A77F5B">
        <w:rPr>
          <w:rFonts w:ascii="Times New Roman" w:hAnsi="Times New Roman"/>
        </w:rPr>
        <w:t xml:space="preserve">В обязательном порядке  родители  систематически информируются  об  утвержденном </w:t>
      </w:r>
      <w:proofErr w:type="spellStart"/>
      <w:r w:rsidRPr="00A77F5B">
        <w:rPr>
          <w:rFonts w:ascii="Times New Roman" w:hAnsi="Times New Roman"/>
        </w:rPr>
        <w:t>учебно</w:t>
      </w:r>
      <w:proofErr w:type="spellEnd"/>
      <w:r w:rsidRPr="00A77F5B">
        <w:rPr>
          <w:rFonts w:ascii="Times New Roman" w:hAnsi="Times New Roman"/>
        </w:rPr>
        <w:t xml:space="preserve"> – методическом комплекте  на текущий учебный год и по  обеспеченности детей  учебной литературой</w:t>
      </w:r>
      <w:proofErr w:type="gramStart"/>
      <w:r w:rsidRPr="00A77F5B">
        <w:rPr>
          <w:rFonts w:ascii="Times New Roman" w:hAnsi="Times New Roman"/>
        </w:rPr>
        <w:t xml:space="preserve"> .</w:t>
      </w:r>
      <w:proofErr w:type="gramEnd"/>
    </w:p>
    <w:p w:rsidR="004B204B" w:rsidRPr="00A77F5B" w:rsidRDefault="004B204B" w:rsidP="00875112">
      <w:pPr>
        <w:jc w:val="both"/>
        <w:rPr>
          <w:rFonts w:ascii="Times New Roman" w:hAnsi="Times New Roman"/>
        </w:rPr>
      </w:pPr>
      <w:r w:rsidRPr="00A77F5B">
        <w:rPr>
          <w:rFonts w:ascii="Times New Roman" w:hAnsi="Times New Roman"/>
        </w:rPr>
        <w:t>Ежегодно и своевременно оформляется заказ на недостающую  учебную литературу.</w:t>
      </w:r>
    </w:p>
    <w:p w:rsidR="004B204B" w:rsidRPr="00A77F5B" w:rsidRDefault="007E5406" w:rsidP="00875112">
      <w:pPr>
        <w:ind w:firstLine="540"/>
        <w:jc w:val="both"/>
        <w:rPr>
          <w:rFonts w:ascii="Times New Roman" w:hAnsi="Times New Roman"/>
        </w:rPr>
      </w:pPr>
      <w:r w:rsidRPr="00A77F5B">
        <w:rPr>
          <w:rFonts w:ascii="Times New Roman" w:hAnsi="Times New Roman"/>
        </w:rPr>
        <w:t xml:space="preserve"> </w:t>
      </w:r>
    </w:p>
    <w:p w:rsidR="00D16262" w:rsidRDefault="004B204B" w:rsidP="00D16262">
      <w:pPr>
        <w:jc w:val="center"/>
        <w:rPr>
          <w:rFonts w:ascii="Times New Roman" w:hAnsi="Times New Roman"/>
          <w:b/>
        </w:rPr>
      </w:pPr>
      <w:r w:rsidRPr="00A77F5B">
        <w:rPr>
          <w:rFonts w:ascii="Times New Roman" w:hAnsi="Times New Roman"/>
          <w:b/>
        </w:rPr>
        <w:t xml:space="preserve">Анализ воспитательной работы  </w:t>
      </w:r>
      <w:r w:rsidR="007E5406" w:rsidRPr="00A77F5B">
        <w:rPr>
          <w:rFonts w:ascii="Times New Roman" w:hAnsi="Times New Roman"/>
          <w:b/>
        </w:rPr>
        <w:t xml:space="preserve"> ШДР</w:t>
      </w:r>
      <w:r w:rsidR="00917EAF" w:rsidRPr="00A77F5B">
        <w:rPr>
          <w:rFonts w:ascii="Times New Roman" w:hAnsi="Times New Roman"/>
          <w:b/>
        </w:rPr>
        <w:t xml:space="preserve"> «</w:t>
      </w:r>
      <w:r w:rsidR="007E5406" w:rsidRPr="00A77F5B">
        <w:rPr>
          <w:rFonts w:ascii="Times New Roman" w:hAnsi="Times New Roman"/>
          <w:b/>
        </w:rPr>
        <w:t xml:space="preserve"> ШАНС</w:t>
      </w:r>
      <w:r w:rsidR="00917EAF" w:rsidRPr="00A77F5B">
        <w:rPr>
          <w:rFonts w:ascii="Times New Roman" w:hAnsi="Times New Roman"/>
          <w:b/>
        </w:rPr>
        <w:t>»</w:t>
      </w:r>
    </w:p>
    <w:p w:rsidR="004B204B" w:rsidRPr="00A77F5B" w:rsidRDefault="00917EAF" w:rsidP="00D16262">
      <w:pPr>
        <w:jc w:val="center"/>
        <w:rPr>
          <w:rFonts w:ascii="Times New Roman" w:hAnsi="Times New Roman"/>
          <w:b/>
        </w:rPr>
      </w:pPr>
      <w:r w:rsidRPr="00A77F5B">
        <w:rPr>
          <w:rFonts w:ascii="Times New Roman" w:hAnsi="Times New Roman"/>
          <w:b/>
        </w:rPr>
        <w:t xml:space="preserve"> за  2021</w:t>
      </w:r>
      <w:r w:rsidR="00A14EFF" w:rsidRPr="00A77F5B">
        <w:rPr>
          <w:rFonts w:ascii="Times New Roman" w:hAnsi="Times New Roman"/>
          <w:b/>
        </w:rPr>
        <w:t xml:space="preserve"> -20 2</w:t>
      </w:r>
      <w:r w:rsidRPr="00A77F5B">
        <w:rPr>
          <w:rFonts w:ascii="Times New Roman" w:hAnsi="Times New Roman"/>
          <w:b/>
        </w:rPr>
        <w:t>2</w:t>
      </w:r>
      <w:r w:rsidR="004B204B" w:rsidRPr="00A77F5B">
        <w:rPr>
          <w:rFonts w:ascii="Times New Roman" w:hAnsi="Times New Roman"/>
          <w:b/>
        </w:rPr>
        <w:t xml:space="preserve"> учебный год</w:t>
      </w:r>
    </w:p>
    <w:p w:rsidR="004B204B" w:rsidRPr="00A77F5B" w:rsidRDefault="004B204B" w:rsidP="00875112">
      <w:pPr>
        <w:jc w:val="both"/>
        <w:rPr>
          <w:rFonts w:ascii="Times New Roman" w:hAnsi="Times New Roman"/>
          <w:b/>
          <w:iCs/>
        </w:rPr>
      </w:pPr>
      <w:r w:rsidRPr="00A77F5B">
        <w:rPr>
          <w:rFonts w:ascii="Times New Roman" w:hAnsi="Times New Roman"/>
          <w:b/>
          <w:iCs/>
        </w:rPr>
        <w:t xml:space="preserve">6.1.Краткая характеристика </w:t>
      </w:r>
      <w:r w:rsidR="007E5406" w:rsidRPr="00A77F5B">
        <w:rPr>
          <w:rFonts w:ascii="Times New Roman" w:hAnsi="Times New Roman"/>
          <w:b/>
          <w:iCs/>
        </w:rPr>
        <w:t xml:space="preserve"> </w:t>
      </w:r>
    </w:p>
    <w:p w:rsidR="004B204B" w:rsidRPr="00A77F5B" w:rsidRDefault="004B204B" w:rsidP="00875112">
      <w:pPr>
        <w:jc w:val="both"/>
        <w:rPr>
          <w:rFonts w:ascii="Times New Roman" w:hAnsi="Times New Roman"/>
        </w:rPr>
      </w:pPr>
      <w:r w:rsidRPr="00A77F5B">
        <w:rPr>
          <w:rFonts w:ascii="Times New Roman" w:hAnsi="Times New Roman"/>
        </w:rPr>
        <w:t xml:space="preserve">  Работа </w:t>
      </w:r>
      <w:r w:rsidR="007E5406" w:rsidRPr="00A77F5B">
        <w:rPr>
          <w:rFonts w:ascii="Times New Roman" w:hAnsi="Times New Roman"/>
        </w:rPr>
        <w:t xml:space="preserve"> ШДР  «Шанс» </w:t>
      </w:r>
      <w:r w:rsidRPr="00A77F5B">
        <w:rPr>
          <w:rFonts w:ascii="Times New Roman" w:hAnsi="Times New Roman"/>
        </w:rPr>
        <w:t>ведет свою работу на основе ученического самоуправления – это дает возможность каждому учащемуся принимать участие в организационной деятельности, что помогает сделать процесс воспитания в школе по истине демократическим, открытым, гуманистическим.</w:t>
      </w:r>
    </w:p>
    <w:p w:rsidR="004B204B" w:rsidRPr="00A77F5B" w:rsidRDefault="004B204B" w:rsidP="00875112">
      <w:pPr>
        <w:jc w:val="both"/>
        <w:rPr>
          <w:rFonts w:ascii="Times New Roman" w:hAnsi="Times New Roman"/>
        </w:rPr>
      </w:pPr>
      <w:r w:rsidRPr="00A77F5B">
        <w:rPr>
          <w:rFonts w:ascii="Times New Roman" w:hAnsi="Times New Roman"/>
        </w:rPr>
        <w:t xml:space="preserve">     Самоуправление базируется на следующих позициях:</w:t>
      </w:r>
    </w:p>
    <w:p w:rsidR="004B204B" w:rsidRPr="00A77F5B" w:rsidRDefault="004B204B" w:rsidP="00875112">
      <w:pPr>
        <w:numPr>
          <w:ilvl w:val="0"/>
          <w:numId w:val="32"/>
        </w:numPr>
        <w:tabs>
          <w:tab w:val="left" w:pos="720"/>
        </w:tabs>
        <w:suppressAutoHyphens/>
        <w:ind w:left="0"/>
        <w:jc w:val="both"/>
        <w:rPr>
          <w:rFonts w:ascii="Times New Roman" w:hAnsi="Times New Roman"/>
        </w:rPr>
      </w:pPr>
      <w:r w:rsidRPr="00A77F5B">
        <w:rPr>
          <w:rFonts w:ascii="Times New Roman" w:hAnsi="Times New Roman"/>
        </w:rPr>
        <w:t>Равноправие – все должны иметь право решающего голоса при принятии того или иного решения.</w:t>
      </w:r>
    </w:p>
    <w:p w:rsidR="004B204B" w:rsidRPr="00A77F5B" w:rsidRDefault="004B204B" w:rsidP="00875112">
      <w:pPr>
        <w:numPr>
          <w:ilvl w:val="0"/>
          <w:numId w:val="32"/>
        </w:numPr>
        <w:tabs>
          <w:tab w:val="left" w:pos="720"/>
        </w:tabs>
        <w:suppressAutoHyphens/>
        <w:ind w:left="0"/>
        <w:jc w:val="both"/>
        <w:rPr>
          <w:rFonts w:ascii="Times New Roman" w:hAnsi="Times New Roman"/>
        </w:rPr>
      </w:pPr>
      <w:r w:rsidRPr="00A77F5B">
        <w:rPr>
          <w:rFonts w:ascii="Times New Roman" w:hAnsi="Times New Roman"/>
        </w:rPr>
        <w:t>Выборность – полномочия приобретаются в результате выборов.</w:t>
      </w:r>
    </w:p>
    <w:p w:rsidR="004B204B" w:rsidRPr="00A77F5B" w:rsidRDefault="004B204B" w:rsidP="00875112">
      <w:pPr>
        <w:numPr>
          <w:ilvl w:val="0"/>
          <w:numId w:val="32"/>
        </w:numPr>
        <w:tabs>
          <w:tab w:val="left" w:pos="720"/>
        </w:tabs>
        <w:suppressAutoHyphens/>
        <w:ind w:left="0" w:hanging="11"/>
        <w:jc w:val="both"/>
        <w:rPr>
          <w:rFonts w:ascii="Times New Roman" w:hAnsi="Times New Roman"/>
        </w:rPr>
      </w:pPr>
      <w:r w:rsidRPr="00A77F5B">
        <w:rPr>
          <w:rFonts w:ascii="Times New Roman" w:hAnsi="Times New Roman"/>
        </w:rPr>
        <w:t xml:space="preserve">Гуманность – действие членов </w:t>
      </w:r>
      <w:r w:rsidR="007E5406" w:rsidRPr="00A77F5B">
        <w:rPr>
          <w:rFonts w:ascii="Times New Roman" w:hAnsi="Times New Roman"/>
        </w:rPr>
        <w:t xml:space="preserve"> </w:t>
      </w:r>
      <w:r w:rsidRPr="00A77F5B">
        <w:rPr>
          <w:rFonts w:ascii="Times New Roman" w:hAnsi="Times New Roman"/>
        </w:rPr>
        <w:t xml:space="preserve"> должны основываться на нравственных принципах.</w:t>
      </w:r>
    </w:p>
    <w:p w:rsidR="004B204B" w:rsidRPr="00A77F5B" w:rsidRDefault="004B204B" w:rsidP="00875112">
      <w:pPr>
        <w:numPr>
          <w:ilvl w:val="0"/>
          <w:numId w:val="32"/>
        </w:numPr>
        <w:tabs>
          <w:tab w:val="left" w:pos="720"/>
        </w:tabs>
        <w:suppressAutoHyphens/>
        <w:ind w:left="0"/>
        <w:jc w:val="both"/>
        <w:rPr>
          <w:rFonts w:ascii="Times New Roman" w:hAnsi="Times New Roman"/>
        </w:rPr>
      </w:pPr>
      <w:r w:rsidRPr="00A77F5B">
        <w:rPr>
          <w:rFonts w:ascii="Times New Roman" w:hAnsi="Times New Roman"/>
        </w:rPr>
        <w:t>Самодеятельность – творчество, активность, самостоятельность учащихся.</w:t>
      </w:r>
    </w:p>
    <w:p w:rsidR="004B204B" w:rsidRPr="00A77F5B" w:rsidRDefault="004B204B" w:rsidP="00875112">
      <w:pPr>
        <w:numPr>
          <w:ilvl w:val="0"/>
          <w:numId w:val="32"/>
        </w:numPr>
        <w:tabs>
          <w:tab w:val="left" w:pos="720"/>
        </w:tabs>
        <w:suppressAutoHyphens/>
        <w:ind w:left="0"/>
        <w:jc w:val="both"/>
        <w:rPr>
          <w:rFonts w:ascii="Times New Roman" w:hAnsi="Times New Roman"/>
        </w:rPr>
      </w:pPr>
      <w:r w:rsidRPr="00A77F5B">
        <w:rPr>
          <w:rFonts w:ascii="Times New Roman" w:hAnsi="Times New Roman"/>
        </w:rPr>
        <w:lastRenderedPageBreak/>
        <w:t xml:space="preserve">Целесообразность – деятельность </w:t>
      </w:r>
      <w:proofErr w:type="gramStart"/>
      <w:r w:rsidRPr="00A77F5B">
        <w:rPr>
          <w:rFonts w:ascii="Times New Roman" w:hAnsi="Times New Roman"/>
        </w:rPr>
        <w:t>членов</w:t>
      </w:r>
      <w:proofErr w:type="gramEnd"/>
      <w:r w:rsidRPr="00A77F5B">
        <w:rPr>
          <w:rFonts w:ascii="Times New Roman" w:hAnsi="Times New Roman"/>
        </w:rPr>
        <w:t xml:space="preserve"> </w:t>
      </w:r>
      <w:r w:rsidR="007E5406" w:rsidRPr="00A77F5B">
        <w:rPr>
          <w:rFonts w:ascii="Times New Roman" w:hAnsi="Times New Roman"/>
        </w:rPr>
        <w:t xml:space="preserve"> </w:t>
      </w:r>
      <w:r w:rsidRPr="00A77F5B">
        <w:rPr>
          <w:rFonts w:ascii="Times New Roman" w:hAnsi="Times New Roman"/>
        </w:rPr>
        <w:t xml:space="preserve"> должно быть направлена на реализацию интересов и потребностей учащихся.</w:t>
      </w:r>
    </w:p>
    <w:p w:rsidR="004B204B" w:rsidRPr="00A77F5B" w:rsidRDefault="004B204B" w:rsidP="00875112">
      <w:pPr>
        <w:numPr>
          <w:ilvl w:val="0"/>
          <w:numId w:val="32"/>
        </w:numPr>
        <w:tabs>
          <w:tab w:val="left" w:pos="720"/>
        </w:tabs>
        <w:suppressAutoHyphens/>
        <w:ind w:left="0"/>
        <w:jc w:val="both"/>
        <w:rPr>
          <w:rFonts w:ascii="Times New Roman" w:hAnsi="Times New Roman"/>
        </w:rPr>
      </w:pPr>
      <w:r w:rsidRPr="00A77F5B">
        <w:rPr>
          <w:rFonts w:ascii="Times New Roman" w:hAnsi="Times New Roman"/>
        </w:rPr>
        <w:t>Ответственность – необходимо регулярно отчитываться о проделанной работе и ее результатах перед своими избирателями</w:t>
      </w:r>
      <w:proofErr w:type="gramStart"/>
      <w:r w:rsidRPr="00A77F5B">
        <w:rPr>
          <w:rFonts w:ascii="Times New Roman" w:hAnsi="Times New Roman"/>
        </w:rPr>
        <w:t xml:space="preserve"> .</w:t>
      </w:r>
      <w:proofErr w:type="gramEnd"/>
    </w:p>
    <w:p w:rsidR="004B204B" w:rsidRPr="00A77F5B" w:rsidRDefault="004B204B" w:rsidP="00875112">
      <w:pPr>
        <w:jc w:val="both"/>
        <w:rPr>
          <w:rFonts w:ascii="Times New Roman" w:hAnsi="Times New Roman"/>
        </w:rPr>
      </w:pPr>
      <w:r w:rsidRPr="00A77F5B">
        <w:rPr>
          <w:rFonts w:ascii="Times New Roman" w:hAnsi="Times New Roman"/>
        </w:rPr>
        <w:t>Структура самоуправления:</w:t>
      </w:r>
    </w:p>
    <w:p w:rsidR="004B204B" w:rsidRPr="00A77F5B" w:rsidRDefault="004B204B" w:rsidP="00875112">
      <w:pPr>
        <w:tabs>
          <w:tab w:val="left" w:pos="1440"/>
        </w:tabs>
        <w:suppressAutoHyphens/>
        <w:jc w:val="both"/>
        <w:rPr>
          <w:rFonts w:ascii="Times New Roman" w:hAnsi="Times New Roman"/>
          <w:iCs/>
        </w:rPr>
      </w:pPr>
      <w:r w:rsidRPr="00A77F5B">
        <w:rPr>
          <w:rFonts w:ascii="Times New Roman" w:hAnsi="Times New Roman"/>
          <w:iCs/>
        </w:rPr>
        <w:t>Советы дел</w:t>
      </w:r>
      <w:proofErr w:type="gramStart"/>
      <w:r w:rsidRPr="00A77F5B">
        <w:rPr>
          <w:rFonts w:ascii="Times New Roman" w:hAnsi="Times New Roman"/>
          <w:iCs/>
        </w:rPr>
        <w:t xml:space="preserve"> :</w:t>
      </w:r>
      <w:proofErr w:type="gramEnd"/>
    </w:p>
    <w:p w:rsidR="004B204B" w:rsidRPr="00A77F5B" w:rsidRDefault="004B204B" w:rsidP="00875112">
      <w:pPr>
        <w:numPr>
          <w:ilvl w:val="1"/>
          <w:numId w:val="33"/>
        </w:numPr>
        <w:tabs>
          <w:tab w:val="left" w:pos="1440"/>
        </w:tabs>
        <w:suppressAutoHyphens/>
        <w:ind w:left="0"/>
        <w:jc w:val="both"/>
        <w:rPr>
          <w:rFonts w:ascii="Times New Roman" w:hAnsi="Times New Roman"/>
        </w:rPr>
      </w:pPr>
      <w:r w:rsidRPr="00A77F5B">
        <w:rPr>
          <w:rFonts w:ascii="Times New Roman" w:hAnsi="Times New Roman"/>
        </w:rPr>
        <w:t>рассматривает и утверждает план деятельности объединения;</w:t>
      </w:r>
    </w:p>
    <w:p w:rsidR="004B204B" w:rsidRPr="00A77F5B" w:rsidRDefault="004B204B" w:rsidP="00875112">
      <w:pPr>
        <w:numPr>
          <w:ilvl w:val="1"/>
          <w:numId w:val="33"/>
        </w:numPr>
        <w:tabs>
          <w:tab w:val="left" w:pos="1440"/>
        </w:tabs>
        <w:suppressAutoHyphens/>
        <w:ind w:left="0"/>
        <w:jc w:val="both"/>
        <w:rPr>
          <w:rFonts w:ascii="Times New Roman" w:hAnsi="Times New Roman"/>
        </w:rPr>
      </w:pPr>
      <w:r w:rsidRPr="00A77F5B">
        <w:rPr>
          <w:rFonts w:ascii="Times New Roman" w:hAnsi="Times New Roman"/>
        </w:rPr>
        <w:t>формирует органы самоуправления;</w:t>
      </w:r>
    </w:p>
    <w:p w:rsidR="004B204B" w:rsidRPr="00A77F5B" w:rsidRDefault="004B204B" w:rsidP="00875112">
      <w:pPr>
        <w:numPr>
          <w:ilvl w:val="1"/>
          <w:numId w:val="33"/>
        </w:numPr>
        <w:tabs>
          <w:tab w:val="left" w:pos="1440"/>
        </w:tabs>
        <w:suppressAutoHyphens/>
        <w:ind w:left="0"/>
        <w:jc w:val="both"/>
        <w:rPr>
          <w:rFonts w:ascii="Times New Roman" w:hAnsi="Times New Roman"/>
        </w:rPr>
      </w:pPr>
      <w:r w:rsidRPr="00A77F5B">
        <w:rPr>
          <w:rFonts w:ascii="Times New Roman" w:hAnsi="Times New Roman"/>
        </w:rPr>
        <w:t>заслушивает отчеты и информации, оценивает результаты деятельности парламента;</w:t>
      </w:r>
    </w:p>
    <w:p w:rsidR="004B204B" w:rsidRPr="00A77F5B" w:rsidRDefault="007E5406" w:rsidP="00875112">
      <w:pPr>
        <w:pStyle w:val="af"/>
        <w:numPr>
          <w:ilvl w:val="0"/>
          <w:numId w:val="33"/>
        </w:numPr>
        <w:spacing w:after="0" w:line="240" w:lineRule="auto"/>
        <w:ind w:left="0"/>
        <w:jc w:val="both"/>
        <w:rPr>
          <w:rFonts w:ascii="Times New Roman" w:hAnsi="Times New Roman"/>
          <w:iCs/>
          <w:sz w:val="24"/>
          <w:szCs w:val="24"/>
        </w:rPr>
      </w:pPr>
      <w:r w:rsidRPr="00A77F5B">
        <w:rPr>
          <w:rFonts w:ascii="Times New Roman" w:hAnsi="Times New Roman"/>
          <w:iCs/>
          <w:sz w:val="24"/>
          <w:szCs w:val="24"/>
        </w:rPr>
        <w:t xml:space="preserve"> ШДР  «Шанс»</w:t>
      </w:r>
    </w:p>
    <w:p w:rsidR="004B204B" w:rsidRPr="00A77F5B" w:rsidRDefault="004B204B" w:rsidP="00875112">
      <w:pPr>
        <w:pStyle w:val="a9"/>
        <w:numPr>
          <w:ilvl w:val="1"/>
          <w:numId w:val="33"/>
        </w:numPr>
        <w:tabs>
          <w:tab w:val="left" w:pos="1440"/>
        </w:tabs>
        <w:suppressAutoHyphens/>
        <w:spacing w:after="0"/>
        <w:ind w:left="0"/>
        <w:jc w:val="both"/>
        <w:rPr>
          <w:rFonts w:ascii="Times New Roman" w:hAnsi="Times New Roman"/>
        </w:rPr>
      </w:pPr>
      <w:r w:rsidRPr="00A77F5B">
        <w:rPr>
          <w:rFonts w:ascii="Times New Roman" w:hAnsi="Times New Roman"/>
        </w:rPr>
        <w:t>возглавляет президент, избранный учащимися путем голосования.</w:t>
      </w:r>
    </w:p>
    <w:p w:rsidR="004B204B" w:rsidRPr="00A77F5B" w:rsidRDefault="004B204B" w:rsidP="00875112">
      <w:pPr>
        <w:jc w:val="both"/>
        <w:rPr>
          <w:rFonts w:ascii="Times New Roman" w:hAnsi="Times New Roman"/>
        </w:rPr>
      </w:pPr>
      <w:r w:rsidRPr="00A77F5B">
        <w:rPr>
          <w:rFonts w:ascii="Times New Roman" w:hAnsi="Times New Roman"/>
        </w:rPr>
        <w:t xml:space="preserve">Участвуя в работе органов школьного </w:t>
      </w:r>
      <w:proofErr w:type="gramStart"/>
      <w:r w:rsidRPr="00A77F5B">
        <w:rPr>
          <w:rFonts w:ascii="Times New Roman" w:hAnsi="Times New Roman"/>
        </w:rPr>
        <w:t>самоуправления</w:t>
      </w:r>
      <w:proofErr w:type="gramEnd"/>
      <w:r w:rsidRPr="00A77F5B">
        <w:rPr>
          <w:rFonts w:ascii="Times New Roman" w:hAnsi="Times New Roman"/>
        </w:rPr>
        <w:t xml:space="preserve"> учащиеся приобретают целый ряд привычек и навыков, умений и знаний. У них развиваются определенные нравственные, физические, творческие способности, дети приобщаются к труду, коллективизму, взаимовыручке, им предоставлена возможность </w:t>
      </w:r>
      <w:proofErr w:type="spellStart"/>
      <w:r w:rsidRPr="00A77F5B">
        <w:rPr>
          <w:rFonts w:ascii="Times New Roman" w:hAnsi="Times New Roman"/>
        </w:rPr>
        <w:t>самовыражаться</w:t>
      </w:r>
      <w:proofErr w:type="spellEnd"/>
      <w:r w:rsidRPr="00A77F5B">
        <w:rPr>
          <w:rFonts w:ascii="Times New Roman" w:hAnsi="Times New Roman"/>
        </w:rPr>
        <w:t>.</w:t>
      </w:r>
    </w:p>
    <w:p w:rsidR="004B204B" w:rsidRPr="00A77F5B" w:rsidRDefault="00917EAF" w:rsidP="00875112">
      <w:pPr>
        <w:jc w:val="both"/>
        <w:rPr>
          <w:rFonts w:ascii="Times New Roman" w:hAnsi="Times New Roman"/>
          <w:b/>
          <w:bCs/>
          <w:iCs/>
        </w:rPr>
      </w:pPr>
      <w:r w:rsidRPr="00A77F5B">
        <w:rPr>
          <w:rFonts w:ascii="Times New Roman" w:hAnsi="Times New Roman"/>
        </w:rPr>
        <w:t xml:space="preserve">   В 2021</w:t>
      </w:r>
      <w:r w:rsidR="00A14EFF" w:rsidRPr="00A77F5B">
        <w:rPr>
          <w:rFonts w:ascii="Times New Roman" w:hAnsi="Times New Roman"/>
        </w:rPr>
        <w:t xml:space="preserve"> -202</w:t>
      </w:r>
      <w:r w:rsidRPr="00A77F5B">
        <w:rPr>
          <w:rFonts w:ascii="Times New Roman" w:hAnsi="Times New Roman"/>
        </w:rPr>
        <w:t>2</w:t>
      </w:r>
      <w:r w:rsidR="004B204B" w:rsidRPr="00A77F5B">
        <w:rPr>
          <w:rFonts w:ascii="Times New Roman" w:hAnsi="Times New Roman"/>
        </w:rPr>
        <w:t xml:space="preserve">  учебном году </w:t>
      </w:r>
      <w:r w:rsidR="007E5406" w:rsidRPr="00A77F5B">
        <w:rPr>
          <w:rFonts w:ascii="Times New Roman" w:hAnsi="Times New Roman"/>
        </w:rPr>
        <w:t xml:space="preserve"> ШДР </w:t>
      </w:r>
      <w:r w:rsidR="004B204B" w:rsidRPr="00A77F5B">
        <w:rPr>
          <w:rFonts w:ascii="Times New Roman" w:hAnsi="Times New Roman"/>
        </w:rPr>
        <w:t xml:space="preserve"> продолжил</w:t>
      </w:r>
      <w:r w:rsidR="007E5406" w:rsidRPr="00A77F5B">
        <w:rPr>
          <w:rFonts w:ascii="Times New Roman" w:hAnsi="Times New Roman"/>
        </w:rPr>
        <w:t>а</w:t>
      </w:r>
      <w:r w:rsidR="004B204B" w:rsidRPr="00A77F5B">
        <w:rPr>
          <w:rFonts w:ascii="Times New Roman" w:hAnsi="Times New Roman"/>
        </w:rPr>
        <w:t xml:space="preserve">  работу над поставленной ранее целью: </w:t>
      </w:r>
      <w:r w:rsidR="004B204B" w:rsidRPr="00A77F5B">
        <w:rPr>
          <w:rFonts w:ascii="Times New Roman" w:hAnsi="Times New Roman"/>
          <w:b/>
        </w:rPr>
        <w:t>формирование активной жизненной позиции через создание игровых ситуаций</w:t>
      </w:r>
      <w:proofErr w:type="gramStart"/>
      <w:r w:rsidR="004B204B" w:rsidRPr="00A77F5B">
        <w:rPr>
          <w:rFonts w:ascii="Times New Roman" w:hAnsi="Times New Roman"/>
          <w:b/>
        </w:rPr>
        <w:t>.</w:t>
      </w:r>
      <w:r w:rsidR="004B204B" w:rsidRPr="00A77F5B">
        <w:rPr>
          <w:rFonts w:ascii="Times New Roman" w:hAnsi="Times New Roman"/>
          <w:b/>
          <w:bCs/>
          <w:iCs/>
        </w:rPr>
        <w:t>.</w:t>
      </w:r>
      <w:proofErr w:type="gramEnd"/>
    </w:p>
    <w:p w:rsidR="004B204B" w:rsidRPr="00A77F5B" w:rsidRDefault="004B204B" w:rsidP="00875112">
      <w:pPr>
        <w:jc w:val="both"/>
        <w:rPr>
          <w:rFonts w:ascii="Times New Roman" w:hAnsi="Times New Roman"/>
        </w:rPr>
      </w:pPr>
      <w:r w:rsidRPr="00A77F5B">
        <w:rPr>
          <w:rFonts w:ascii="Times New Roman" w:hAnsi="Times New Roman"/>
        </w:rPr>
        <w:t>Решались такие задачи:</w:t>
      </w:r>
    </w:p>
    <w:p w:rsidR="004B204B" w:rsidRPr="00A77F5B" w:rsidRDefault="004B204B" w:rsidP="00875112">
      <w:pPr>
        <w:numPr>
          <w:ilvl w:val="0"/>
          <w:numId w:val="34"/>
        </w:numPr>
        <w:suppressAutoHyphens/>
        <w:ind w:left="0"/>
        <w:jc w:val="both"/>
        <w:rPr>
          <w:rFonts w:ascii="Times New Roman" w:hAnsi="Times New Roman"/>
        </w:rPr>
      </w:pPr>
      <w:r w:rsidRPr="00A77F5B">
        <w:rPr>
          <w:rFonts w:ascii="Times New Roman" w:hAnsi="Times New Roman"/>
        </w:rPr>
        <w:t>Создание условий для раскрытия возможностей личности</w:t>
      </w:r>
    </w:p>
    <w:p w:rsidR="004B204B" w:rsidRPr="00A77F5B" w:rsidRDefault="004B204B" w:rsidP="00875112">
      <w:pPr>
        <w:numPr>
          <w:ilvl w:val="0"/>
          <w:numId w:val="34"/>
        </w:numPr>
        <w:suppressAutoHyphens/>
        <w:ind w:left="0"/>
        <w:jc w:val="both"/>
        <w:rPr>
          <w:rFonts w:ascii="Times New Roman" w:hAnsi="Times New Roman"/>
        </w:rPr>
      </w:pPr>
      <w:r w:rsidRPr="00A77F5B">
        <w:rPr>
          <w:rFonts w:ascii="Times New Roman" w:hAnsi="Times New Roman"/>
        </w:rPr>
        <w:t>Обеспечение сотрудничества между учителями и  учащимися</w:t>
      </w:r>
    </w:p>
    <w:p w:rsidR="004B204B" w:rsidRPr="00A77F5B" w:rsidRDefault="004B204B" w:rsidP="00875112">
      <w:pPr>
        <w:numPr>
          <w:ilvl w:val="0"/>
          <w:numId w:val="34"/>
        </w:numPr>
        <w:suppressAutoHyphens/>
        <w:ind w:left="0"/>
        <w:jc w:val="both"/>
        <w:rPr>
          <w:rFonts w:ascii="Times New Roman" w:hAnsi="Times New Roman"/>
        </w:rPr>
      </w:pPr>
      <w:r w:rsidRPr="00A77F5B">
        <w:rPr>
          <w:rFonts w:ascii="Times New Roman" w:hAnsi="Times New Roman"/>
        </w:rPr>
        <w:t>Защита прав и выражение интересов учащихся</w:t>
      </w:r>
    </w:p>
    <w:p w:rsidR="004B204B" w:rsidRPr="00A77F5B" w:rsidRDefault="004B204B" w:rsidP="00875112">
      <w:pPr>
        <w:numPr>
          <w:ilvl w:val="0"/>
          <w:numId w:val="34"/>
        </w:numPr>
        <w:suppressAutoHyphens/>
        <w:ind w:left="0"/>
        <w:jc w:val="both"/>
        <w:rPr>
          <w:rFonts w:ascii="Times New Roman" w:hAnsi="Times New Roman"/>
        </w:rPr>
      </w:pPr>
      <w:r w:rsidRPr="00A77F5B">
        <w:rPr>
          <w:rFonts w:ascii="Times New Roman" w:hAnsi="Times New Roman"/>
        </w:rPr>
        <w:t>Вовлечение родителей в учебно-воспитательный процесс</w:t>
      </w:r>
    </w:p>
    <w:p w:rsidR="004B204B" w:rsidRPr="00A77F5B" w:rsidRDefault="00D16262" w:rsidP="00875112">
      <w:pPr>
        <w:jc w:val="both"/>
        <w:rPr>
          <w:rFonts w:ascii="Times New Roman" w:hAnsi="Times New Roman"/>
        </w:rPr>
      </w:pPr>
      <w:r>
        <w:rPr>
          <w:rFonts w:ascii="Times New Roman" w:hAnsi="Times New Roman"/>
        </w:rPr>
        <w:t xml:space="preserve">      </w:t>
      </w:r>
      <w:r w:rsidR="004B204B" w:rsidRPr="00A77F5B">
        <w:rPr>
          <w:rFonts w:ascii="Times New Roman" w:hAnsi="Times New Roman"/>
        </w:rPr>
        <w:t xml:space="preserve">  Всё запланированное и проведенное обсуждается и утверждается на заседаниях </w:t>
      </w:r>
      <w:r w:rsidR="007E5406" w:rsidRPr="00A77F5B">
        <w:rPr>
          <w:rFonts w:ascii="Times New Roman" w:hAnsi="Times New Roman"/>
        </w:rPr>
        <w:t xml:space="preserve"> ШДР </w:t>
      </w:r>
      <w:r w:rsidR="004B204B" w:rsidRPr="00A77F5B">
        <w:rPr>
          <w:rFonts w:ascii="Times New Roman" w:hAnsi="Times New Roman"/>
        </w:rPr>
        <w:t xml:space="preserve"> с учетом интересов и пожеланий детей. На планерках с лидерами вносятся корректировки в план – это позволяет детям самим управлять своим «школьным государством»,  проявлять инициативу.</w:t>
      </w:r>
    </w:p>
    <w:p w:rsidR="004B204B" w:rsidRPr="00A77F5B" w:rsidRDefault="004B204B" w:rsidP="00875112">
      <w:pPr>
        <w:jc w:val="both"/>
        <w:rPr>
          <w:rFonts w:ascii="Times New Roman" w:hAnsi="Times New Roman"/>
        </w:rPr>
      </w:pPr>
      <w:r w:rsidRPr="00A77F5B">
        <w:rPr>
          <w:rFonts w:ascii="Times New Roman" w:hAnsi="Times New Roman"/>
        </w:rPr>
        <w:t xml:space="preserve">            Демократизация и открытость в общении позволяют детям развивать самостоятельность, чувство коллективизма, принимать ответственные решения. Таким моментом в жизни учащихся нашей школы являются выборы президента </w:t>
      </w:r>
      <w:r w:rsidR="007E5406" w:rsidRPr="00A77F5B">
        <w:rPr>
          <w:rFonts w:ascii="Times New Roman" w:hAnsi="Times New Roman"/>
        </w:rPr>
        <w:t xml:space="preserve"> ШДР.</w:t>
      </w:r>
      <w:r w:rsidRPr="00A77F5B">
        <w:rPr>
          <w:rFonts w:ascii="Times New Roman" w:hAnsi="Times New Roman"/>
        </w:rPr>
        <w:t xml:space="preserve"> Здесь дети играют по – взрослому: проходит предвыборная кампания, работает избирательная комиссия, каждый кандидат зачитывает свою программу, путем тайного голосования проходят выборы. В этом году выборы </w:t>
      </w:r>
      <w:r w:rsidR="007E5406" w:rsidRPr="00A77F5B">
        <w:rPr>
          <w:rFonts w:ascii="Times New Roman" w:hAnsi="Times New Roman"/>
        </w:rPr>
        <w:t xml:space="preserve"> проводились.  Президентом избрана ученица 9 класса Маланова Маргарита</w:t>
      </w:r>
      <w:r w:rsidRPr="00A77F5B">
        <w:rPr>
          <w:rFonts w:ascii="Times New Roman" w:hAnsi="Times New Roman"/>
        </w:rPr>
        <w:t xml:space="preserve">. </w:t>
      </w:r>
      <w:r w:rsidR="00A77F5B" w:rsidRPr="00A77F5B">
        <w:rPr>
          <w:rFonts w:ascii="Times New Roman" w:hAnsi="Times New Roman"/>
        </w:rPr>
        <w:t xml:space="preserve"> </w:t>
      </w:r>
      <w:r w:rsidRPr="00A77F5B">
        <w:rPr>
          <w:rFonts w:ascii="Times New Roman" w:hAnsi="Times New Roman"/>
        </w:rPr>
        <w:t xml:space="preserve">  Демократичный подход в работе дает детям возможность  </w:t>
      </w:r>
      <w:proofErr w:type="spellStart"/>
      <w:r w:rsidRPr="00A77F5B">
        <w:rPr>
          <w:rFonts w:ascii="Times New Roman" w:hAnsi="Times New Roman"/>
        </w:rPr>
        <w:t>самореализоваться</w:t>
      </w:r>
      <w:proofErr w:type="spellEnd"/>
      <w:r w:rsidRPr="00A77F5B">
        <w:rPr>
          <w:rFonts w:ascii="Times New Roman" w:hAnsi="Times New Roman"/>
        </w:rPr>
        <w:t>, воплощать  свои идеи и раскрывать  творческие способности.</w:t>
      </w:r>
    </w:p>
    <w:sectPr w:rsidR="004B204B" w:rsidRPr="00A77F5B" w:rsidSect="00627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F3C88D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A114E894"/>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i w:val="0"/>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multilevel"/>
    <w:tmpl w:val="F3466950"/>
    <w:name w:val="WW8Num10"/>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6">
    <w:nsid w:val="00000019"/>
    <w:multiLevelType w:val="singleLevel"/>
    <w:tmpl w:val="00000019"/>
    <w:name w:val="WW8Num26"/>
    <w:lvl w:ilvl="0">
      <w:start w:val="1"/>
      <w:numFmt w:val="bullet"/>
      <w:lvlText w:val=""/>
      <w:lvlJc w:val="left"/>
      <w:pPr>
        <w:tabs>
          <w:tab w:val="num" w:pos="1004"/>
        </w:tabs>
        <w:ind w:left="1004" w:hanging="360"/>
      </w:pPr>
      <w:rPr>
        <w:rFonts w:ascii="Symbol" w:hAnsi="Symbol"/>
      </w:rPr>
    </w:lvl>
  </w:abstractNum>
  <w:abstractNum w:abstractNumId="7">
    <w:nsid w:val="00000023"/>
    <w:multiLevelType w:val="singleLevel"/>
    <w:tmpl w:val="00000023"/>
    <w:name w:val="WW8Num36"/>
    <w:lvl w:ilvl="0">
      <w:start w:val="1"/>
      <w:numFmt w:val="decimal"/>
      <w:lvlText w:val="%1."/>
      <w:lvlJc w:val="left"/>
      <w:pPr>
        <w:tabs>
          <w:tab w:val="num" w:pos="1092"/>
        </w:tabs>
        <w:ind w:left="1092" w:hanging="732"/>
      </w:pPr>
    </w:lvl>
  </w:abstractNum>
  <w:abstractNum w:abstractNumId="8">
    <w:nsid w:val="01332668"/>
    <w:multiLevelType w:val="hybridMultilevel"/>
    <w:tmpl w:val="58E825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3713457"/>
    <w:multiLevelType w:val="hybridMultilevel"/>
    <w:tmpl w:val="4BE8997E"/>
    <w:lvl w:ilvl="0" w:tplc="04190001">
      <w:start w:val="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71615F7"/>
    <w:multiLevelType w:val="hybridMultilevel"/>
    <w:tmpl w:val="92540B60"/>
    <w:lvl w:ilvl="0" w:tplc="04190001">
      <w:start w:val="1"/>
      <w:numFmt w:val="bullet"/>
      <w:lvlText w:val=""/>
      <w:lvlJc w:val="left"/>
      <w:pPr>
        <w:ind w:left="1223" w:hanging="360"/>
      </w:pPr>
      <w:rPr>
        <w:rFonts w:ascii="Symbol" w:hAnsi="Symbol"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11">
    <w:nsid w:val="07823FDD"/>
    <w:multiLevelType w:val="hybridMultilevel"/>
    <w:tmpl w:val="5ABAFE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A2A26D9"/>
    <w:multiLevelType w:val="hybridMultilevel"/>
    <w:tmpl w:val="1B7A6822"/>
    <w:lvl w:ilvl="0" w:tplc="A1966F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6E0EA4"/>
    <w:multiLevelType w:val="hybridMultilevel"/>
    <w:tmpl w:val="A8D2E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8946CC"/>
    <w:multiLevelType w:val="hybridMultilevel"/>
    <w:tmpl w:val="6E9606F4"/>
    <w:lvl w:ilvl="0" w:tplc="A1966F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99F2705"/>
    <w:multiLevelType w:val="hybridMultilevel"/>
    <w:tmpl w:val="24E6F34C"/>
    <w:lvl w:ilvl="0" w:tplc="54D4D772">
      <w:start w:val="1"/>
      <w:numFmt w:val="decimal"/>
      <w:lvlText w:val="%1."/>
      <w:lvlJc w:val="left"/>
      <w:pPr>
        <w:tabs>
          <w:tab w:val="num" w:pos="1080"/>
        </w:tabs>
        <w:ind w:left="1080" w:hanging="360"/>
      </w:pPr>
      <w:rPr>
        <w:b/>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19D941CC"/>
    <w:multiLevelType w:val="hybridMultilevel"/>
    <w:tmpl w:val="ECD64F1C"/>
    <w:lvl w:ilvl="0" w:tplc="A1966FB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BFF3B6E"/>
    <w:multiLevelType w:val="hybridMultilevel"/>
    <w:tmpl w:val="502031B6"/>
    <w:lvl w:ilvl="0" w:tplc="A1966FB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59A5135"/>
    <w:multiLevelType w:val="multilevel"/>
    <w:tmpl w:val="6160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4F2A1C"/>
    <w:multiLevelType w:val="hybridMultilevel"/>
    <w:tmpl w:val="C386A7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D537D36"/>
    <w:multiLevelType w:val="hybridMultilevel"/>
    <w:tmpl w:val="3F30A64C"/>
    <w:lvl w:ilvl="0" w:tplc="4B124938">
      <w:start w:val="1"/>
      <w:numFmt w:val="bullet"/>
      <w:pStyle w:val="a"/>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915793"/>
    <w:multiLevelType w:val="hybridMultilevel"/>
    <w:tmpl w:val="A7BA32CA"/>
    <w:lvl w:ilvl="0" w:tplc="A1966FB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BF7D79"/>
    <w:multiLevelType w:val="hybridMultilevel"/>
    <w:tmpl w:val="9C46A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68B26F1"/>
    <w:multiLevelType w:val="hybridMultilevel"/>
    <w:tmpl w:val="0A5CDA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82B7F1A"/>
    <w:multiLevelType w:val="hybridMultilevel"/>
    <w:tmpl w:val="8D4E7CD2"/>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9C758E3"/>
    <w:multiLevelType w:val="hybridMultilevel"/>
    <w:tmpl w:val="5EDE03A8"/>
    <w:lvl w:ilvl="0" w:tplc="04190001">
      <w:start w:val="1"/>
      <w:numFmt w:val="bullet"/>
      <w:lvlText w:val=""/>
      <w:lvlJc w:val="left"/>
      <w:pPr>
        <w:ind w:left="8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C7C233C"/>
    <w:multiLevelType w:val="hybridMultilevel"/>
    <w:tmpl w:val="CE46095C"/>
    <w:lvl w:ilvl="0" w:tplc="B25603C4">
      <w:start w:val="1"/>
      <w:numFmt w:val="decimal"/>
      <w:lvlText w:val="%1."/>
      <w:lvlJc w:val="left"/>
      <w:pPr>
        <w:tabs>
          <w:tab w:val="num" w:pos="1470"/>
        </w:tabs>
        <w:ind w:left="1470" w:hanging="108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7">
    <w:nsid w:val="41C60F08"/>
    <w:multiLevelType w:val="hybridMultilevel"/>
    <w:tmpl w:val="DDD25608"/>
    <w:lvl w:ilvl="0" w:tplc="0419000F">
      <w:start w:val="1"/>
      <w:numFmt w:val="decimal"/>
      <w:lvlText w:val="%1."/>
      <w:lvlJc w:val="left"/>
      <w:pPr>
        <w:tabs>
          <w:tab w:val="num" w:pos="720"/>
        </w:tabs>
        <w:ind w:left="720" w:hanging="360"/>
      </w:pPr>
    </w:lvl>
    <w:lvl w:ilvl="1" w:tplc="C3D66C1E">
      <w:start w:val="2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0D2F95"/>
    <w:multiLevelType w:val="hybridMultilevel"/>
    <w:tmpl w:val="43C8DE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8342E3C"/>
    <w:multiLevelType w:val="hybridMultilevel"/>
    <w:tmpl w:val="E8660D50"/>
    <w:lvl w:ilvl="0" w:tplc="7EB082C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B40EC6"/>
    <w:multiLevelType w:val="hybridMultilevel"/>
    <w:tmpl w:val="0B7A9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C63480D"/>
    <w:multiLevelType w:val="hybridMultilevel"/>
    <w:tmpl w:val="C71C0694"/>
    <w:lvl w:ilvl="0" w:tplc="A1966FB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4D5F7A87"/>
    <w:multiLevelType w:val="hybridMultilevel"/>
    <w:tmpl w:val="C9289B5A"/>
    <w:lvl w:ilvl="0" w:tplc="A1966F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D656AE7"/>
    <w:multiLevelType w:val="hybridMultilevel"/>
    <w:tmpl w:val="F83A6FAA"/>
    <w:lvl w:ilvl="0" w:tplc="A1966F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5323BE"/>
    <w:multiLevelType w:val="hybridMultilevel"/>
    <w:tmpl w:val="127A4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20C01"/>
    <w:multiLevelType w:val="hybridMultilevel"/>
    <w:tmpl w:val="4CCA33FC"/>
    <w:lvl w:ilvl="0" w:tplc="A1966F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AD3ADD"/>
    <w:multiLevelType w:val="hybridMultilevel"/>
    <w:tmpl w:val="F8B6E3AE"/>
    <w:lvl w:ilvl="0" w:tplc="A1966F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1702AB"/>
    <w:multiLevelType w:val="hybridMultilevel"/>
    <w:tmpl w:val="16A4EF46"/>
    <w:lvl w:ilvl="0" w:tplc="A1966F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ED1C02"/>
    <w:multiLevelType w:val="hybridMultilevel"/>
    <w:tmpl w:val="593A5F6A"/>
    <w:lvl w:ilvl="0" w:tplc="A1966FB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69BC210B"/>
    <w:multiLevelType w:val="hybridMultilevel"/>
    <w:tmpl w:val="A28EA03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0">
    <w:nsid w:val="69F77D35"/>
    <w:multiLevelType w:val="hybridMultilevel"/>
    <w:tmpl w:val="7A92CA5A"/>
    <w:lvl w:ilvl="0" w:tplc="A1966FBC">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1">
    <w:nsid w:val="6F8E6A3C"/>
    <w:multiLevelType w:val="hybridMultilevel"/>
    <w:tmpl w:val="0B1A2262"/>
    <w:lvl w:ilvl="0" w:tplc="A1966FB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ED6B5A"/>
    <w:multiLevelType w:val="hybridMultilevel"/>
    <w:tmpl w:val="4CA85E7A"/>
    <w:lvl w:ilvl="0" w:tplc="A1966FBC">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3">
    <w:nsid w:val="78301033"/>
    <w:multiLevelType w:val="hybridMultilevel"/>
    <w:tmpl w:val="3B6CEE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4413C6"/>
    <w:multiLevelType w:val="hybridMultilevel"/>
    <w:tmpl w:val="8812AD7E"/>
    <w:lvl w:ilvl="0" w:tplc="A1966FBC">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6"/>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num>
  <w:num w:numId="9">
    <w:abstractNumId w:val="12"/>
  </w:num>
  <w:num w:numId="10">
    <w:abstractNumId w:val="37"/>
  </w:num>
  <w:num w:numId="11">
    <w:abstractNumId w:val="27"/>
  </w:num>
  <w:num w:numId="12">
    <w:abstractNumId w:val="15"/>
  </w:num>
  <w:num w:numId="13">
    <w:abstractNumId w:val="21"/>
  </w:num>
  <w:num w:numId="14">
    <w:abstractNumId w:val="32"/>
  </w:num>
  <w:num w:numId="15">
    <w:abstractNumId w:val="41"/>
  </w:num>
  <w:num w:numId="16">
    <w:abstractNumId w:val="16"/>
  </w:num>
  <w:num w:numId="17">
    <w:abstractNumId w:val="38"/>
  </w:num>
  <w:num w:numId="18">
    <w:abstractNumId w:val="42"/>
  </w:num>
  <w:num w:numId="19">
    <w:abstractNumId w:val="40"/>
  </w:num>
  <w:num w:numId="20">
    <w:abstractNumId w:val="43"/>
  </w:num>
  <w:num w:numId="21">
    <w:abstractNumId w:val="33"/>
  </w:num>
  <w:num w:numId="22">
    <w:abstractNumId w:val="26"/>
  </w:num>
  <w:num w:numId="23">
    <w:abstractNumId w:val="14"/>
  </w:num>
  <w:num w:numId="24">
    <w:abstractNumId w:val="36"/>
  </w:num>
  <w:num w:numId="25">
    <w:abstractNumId w:val="17"/>
  </w:num>
  <w:num w:numId="26">
    <w:abstractNumId w:val="35"/>
  </w:num>
  <w:num w:numId="27">
    <w:abstractNumId w:val="18"/>
  </w:num>
  <w:num w:numId="28">
    <w:abstractNumId w:val="13"/>
  </w:num>
  <w:num w:numId="29">
    <w:abstractNumId w:val="30"/>
  </w:num>
  <w:num w:numId="30">
    <w:abstractNumId w:val="9"/>
  </w:num>
  <w:num w:numId="31">
    <w:abstractNumId w:val="39"/>
  </w:num>
  <w:num w:numId="32">
    <w:abstractNumId w:val="2"/>
    <w:lvlOverride w:ilvl="0">
      <w:startOverride w:val="1"/>
    </w:lvlOverride>
  </w:num>
  <w:num w:numId="3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8"/>
  </w:num>
  <w:num w:numId="40">
    <w:abstractNumId w:val="44"/>
  </w:num>
  <w:num w:numId="41">
    <w:abstractNumId w:val="34"/>
  </w:num>
  <w:num w:numId="42">
    <w:abstractNumId w:val="0"/>
  </w:num>
  <w:num w:numId="43">
    <w:abstractNumId w:val="1"/>
  </w:num>
  <w:num w:numId="44">
    <w:abstractNumId w:val="22"/>
  </w:num>
  <w:num w:numId="45">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4B204B"/>
    <w:rsid w:val="0001774B"/>
    <w:rsid w:val="00022F7D"/>
    <w:rsid w:val="000367B5"/>
    <w:rsid w:val="000F4EBC"/>
    <w:rsid w:val="00106C93"/>
    <w:rsid w:val="001671C8"/>
    <w:rsid w:val="001677A3"/>
    <w:rsid w:val="001C5188"/>
    <w:rsid w:val="002545FF"/>
    <w:rsid w:val="002574CB"/>
    <w:rsid w:val="0026650B"/>
    <w:rsid w:val="00357C9D"/>
    <w:rsid w:val="00363104"/>
    <w:rsid w:val="00382AE5"/>
    <w:rsid w:val="003B04D5"/>
    <w:rsid w:val="003E0D8D"/>
    <w:rsid w:val="003F79C3"/>
    <w:rsid w:val="004B204B"/>
    <w:rsid w:val="004F629D"/>
    <w:rsid w:val="00627282"/>
    <w:rsid w:val="006772B5"/>
    <w:rsid w:val="007201F5"/>
    <w:rsid w:val="00785463"/>
    <w:rsid w:val="007C2485"/>
    <w:rsid w:val="007E5406"/>
    <w:rsid w:val="00805D06"/>
    <w:rsid w:val="00831163"/>
    <w:rsid w:val="00875112"/>
    <w:rsid w:val="00917EAF"/>
    <w:rsid w:val="009F71E6"/>
    <w:rsid w:val="00A14EFF"/>
    <w:rsid w:val="00A77F5B"/>
    <w:rsid w:val="00AA2222"/>
    <w:rsid w:val="00BA3F4A"/>
    <w:rsid w:val="00C47EFA"/>
    <w:rsid w:val="00CE4B59"/>
    <w:rsid w:val="00D03264"/>
    <w:rsid w:val="00D16262"/>
    <w:rsid w:val="00E7588B"/>
    <w:rsid w:val="00EF5E2D"/>
    <w:rsid w:val="00FC1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204B"/>
    <w:pPr>
      <w:spacing w:after="0" w:line="240" w:lineRule="auto"/>
    </w:pPr>
    <w:rPr>
      <w:rFonts w:ascii="Cambria" w:eastAsia="MS Mincho" w:hAnsi="Cambria" w:cs="Times New Roman"/>
      <w:sz w:val="24"/>
      <w:szCs w:val="24"/>
      <w:lang w:eastAsia="ru-RU"/>
    </w:rPr>
  </w:style>
  <w:style w:type="paragraph" w:styleId="1">
    <w:name w:val="heading 1"/>
    <w:basedOn w:val="a0"/>
    <w:link w:val="10"/>
    <w:uiPriority w:val="9"/>
    <w:qFormat/>
    <w:rsid w:val="004B204B"/>
    <w:pPr>
      <w:spacing w:before="100" w:beforeAutospacing="1" w:after="100" w:afterAutospacing="1"/>
      <w:outlineLvl w:val="0"/>
    </w:pPr>
    <w:rPr>
      <w:rFonts w:ascii="Times New Roman" w:eastAsia="Times New Roman" w:hAnsi="Times New Roman"/>
      <w:b/>
      <w:bCs/>
      <w:kern w:val="36"/>
      <w:sz w:val="48"/>
      <w:szCs w:val="48"/>
    </w:rPr>
  </w:style>
  <w:style w:type="paragraph" w:styleId="20">
    <w:name w:val="heading 2"/>
    <w:basedOn w:val="a0"/>
    <w:link w:val="21"/>
    <w:uiPriority w:val="9"/>
    <w:qFormat/>
    <w:rsid w:val="004B204B"/>
    <w:pPr>
      <w:spacing w:before="100" w:beforeAutospacing="1" w:after="100" w:afterAutospacing="1"/>
      <w:outlineLvl w:val="1"/>
    </w:pPr>
    <w:rPr>
      <w:rFonts w:ascii="Times" w:hAnsi="Times"/>
      <w:b/>
      <w:bCs/>
      <w:sz w:val="36"/>
      <w:szCs w:val="36"/>
    </w:rPr>
  </w:style>
  <w:style w:type="paragraph" w:styleId="30">
    <w:name w:val="heading 3"/>
    <w:basedOn w:val="a0"/>
    <w:next w:val="a0"/>
    <w:link w:val="31"/>
    <w:semiHidden/>
    <w:unhideWhenUsed/>
    <w:qFormat/>
    <w:rsid w:val="004B204B"/>
    <w:pPr>
      <w:keepNext/>
      <w:tabs>
        <w:tab w:val="num" w:pos="0"/>
      </w:tabs>
      <w:suppressAutoHyphens/>
      <w:spacing w:before="240" w:after="60"/>
      <w:outlineLvl w:val="2"/>
    </w:pPr>
    <w:rPr>
      <w:rFonts w:ascii="Arial" w:eastAsia="Times New Roman" w:hAnsi="Arial" w:cs="Arial"/>
      <w:b/>
      <w:b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B204B"/>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uiPriority w:val="9"/>
    <w:rsid w:val="004B204B"/>
    <w:rPr>
      <w:rFonts w:ascii="Times" w:eastAsia="MS Mincho" w:hAnsi="Times" w:cs="Times New Roman"/>
      <w:b/>
      <w:bCs/>
      <w:sz w:val="36"/>
      <w:szCs w:val="36"/>
      <w:lang w:eastAsia="ru-RU"/>
    </w:rPr>
  </w:style>
  <w:style w:type="character" w:customStyle="1" w:styleId="31">
    <w:name w:val="Заголовок 3 Знак"/>
    <w:basedOn w:val="a1"/>
    <w:link w:val="30"/>
    <w:semiHidden/>
    <w:rsid w:val="004B204B"/>
    <w:rPr>
      <w:rFonts w:ascii="Arial" w:eastAsia="Times New Roman" w:hAnsi="Arial" w:cs="Arial"/>
      <w:b/>
      <w:bCs/>
      <w:sz w:val="26"/>
      <w:szCs w:val="26"/>
      <w:lang w:eastAsia="ar-SA"/>
    </w:rPr>
  </w:style>
  <w:style w:type="character" w:styleId="a4">
    <w:name w:val="Hyperlink"/>
    <w:basedOn w:val="a1"/>
    <w:unhideWhenUsed/>
    <w:rsid w:val="004B204B"/>
    <w:rPr>
      <w:color w:val="0000FF"/>
      <w:u w:val="single"/>
    </w:rPr>
  </w:style>
  <w:style w:type="character" w:customStyle="1" w:styleId="apple-converted-space">
    <w:name w:val="apple-converted-space"/>
    <w:basedOn w:val="a1"/>
    <w:rsid w:val="004B204B"/>
  </w:style>
  <w:style w:type="paragraph" w:styleId="a5">
    <w:name w:val="Normal (Web)"/>
    <w:basedOn w:val="a0"/>
    <w:unhideWhenUsed/>
    <w:rsid w:val="004B204B"/>
    <w:pPr>
      <w:spacing w:before="100" w:beforeAutospacing="1" w:after="100" w:afterAutospacing="1"/>
    </w:pPr>
    <w:rPr>
      <w:rFonts w:ascii="Times" w:hAnsi="Times"/>
      <w:sz w:val="20"/>
      <w:szCs w:val="20"/>
    </w:rPr>
  </w:style>
  <w:style w:type="paragraph" w:styleId="a6">
    <w:name w:val="Body Text"/>
    <w:basedOn w:val="a0"/>
    <w:link w:val="a7"/>
    <w:rsid w:val="004B204B"/>
    <w:rPr>
      <w:rFonts w:ascii="Times New Roman" w:eastAsia="Times New Roman" w:hAnsi="Times New Roman"/>
      <w:sz w:val="28"/>
      <w:szCs w:val="20"/>
    </w:rPr>
  </w:style>
  <w:style w:type="character" w:customStyle="1" w:styleId="a7">
    <w:name w:val="Основной текст Знак"/>
    <w:basedOn w:val="a1"/>
    <w:link w:val="a6"/>
    <w:rsid w:val="004B204B"/>
    <w:rPr>
      <w:rFonts w:ascii="Times New Roman" w:eastAsia="Times New Roman" w:hAnsi="Times New Roman" w:cs="Times New Roman"/>
      <w:sz w:val="28"/>
      <w:szCs w:val="20"/>
      <w:lang w:eastAsia="ru-RU"/>
    </w:rPr>
  </w:style>
  <w:style w:type="paragraph" w:styleId="a">
    <w:name w:val="List Continue"/>
    <w:basedOn w:val="a0"/>
    <w:rsid w:val="004B204B"/>
    <w:pPr>
      <w:widowControl w:val="0"/>
      <w:numPr>
        <w:numId w:val="1"/>
      </w:numPr>
      <w:tabs>
        <w:tab w:val="clear" w:pos="360"/>
      </w:tabs>
      <w:autoSpaceDE w:val="0"/>
      <w:autoSpaceDN w:val="0"/>
      <w:adjustRightInd w:val="0"/>
      <w:spacing w:after="120"/>
      <w:ind w:left="283" w:firstLine="0"/>
    </w:pPr>
    <w:rPr>
      <w:rFonts w:ascii="Times New Roman" w:eastAsia="Times New Roman" w:hAnsi="Times New Roman"/>
      <w:sz w:val="20"/>
      <w:szCs w:val="20"/>
    </w:rPr>
  </w:style>
  <w:style w:type="paragraph" w:styleId="a8">
    <w:name w:val="List"/>
    <w:basedOn w:val="a0"/>
    <w:rsid w:val="004B204B"/>
    <w:pPr>
      <w:ind w:left="283" w:hanging="283"/>
      <w:contextualSpacing/>
    </w:pPr>
    <w:rPr>
      <w:rFonts w:ascii="Times New Roman" w:eastAsia="Times New Roman" w:hAnsi="Times New Roman"/>
      <w:sz w:val="20"/>
      <w:szCs w:val="20"/>
    </w:rPr>
  </w:style>
  <w:style w:type="paragraph" w:styleId="2">
    <w:name w:val="List Bullet 2"/>
    <w:basedOn w:val="a0"/>
    <w:autoRedefine/>
    <w:rsid w:val="004B204B"/>
    <w:pPr>
      <w:widowControl w:val="0"/>
      <w:numPr>
        <w:numId w:val="43"/>
      </w:numPr>
      <w:tabs>
        <w:tab w:val="clear" w:pos="643"/>
      </w:tabs>
      <w:autoSpaceDE w:val="0"/>
      <w:autoSpaceDN w:val="0"/>
      <w:adjustRightInd w:val="0"/>
      <w:ind w:left="0" w:firstLine="426"/>
    </w:pPr>
    <w:rPr>
      <w:rFonts w:ascii="Times New Roman" w:eastAsia="Times New Roman" w:hAnsi="Times New Roman"/>
    </w:rPr>
  </w:style>
  <w:style w:type="paragraph" w:styleId="32">
    <w:name w:val="List 3"/>
    <w:basedOn w:val="a0"/>
    <w:rsid w:val="004B204B"/>
    <w:pPr>
      <w:ind w:left="849" w:hanging="283"/>
      <w:contextualSpacing/>
    </w:pPr>
    <w:rPr>
      <w:rFonts w:ascii="Times New Roman" w:eastAsia="Times New Roman" w:hAnsi="Times New Roman"/>
      <w:sz w:val="20"/>
      <w:szCs w:val="20"/>
    </w:rPr>
  </w:style>
  <w:style w:type="paragraph" w:styleId="33">
    <w:name w:val="List Continue 3"/>
    <w:basedOn w:val="a0"/>
    <w:rsid w:val="004B204B"/>
    <w:pPr>
      <w:spacing w:after="120"/>
      <w:ind w:left="849"/>
      <w:contextualSpacing/>
    </w:pPr>
    <w:rPr>
      <w:rFonts w:ascii="Times New Roman" w:eastAsia="Times New Roman" w:hAnsi="Times New Roman"/>
      <w:sz w:val="20"/>
      <w:szCs w:val="20"/>
    </w:rPr>
  </w:style>
  <w:style w:type="paragraph" w:styleId="22">
    <w:name w:val="List Continue 2"/>
    <w:basedOn w:val="a0"/>
    <w:unhideWhenUsed/>
    <w:rsid w:val="004B204B"/>
    <w:pPr>
      <w:spacing w:after="120"/>
      <w:ind w:left="566"/>
      <w:contextualSpacing/>
    </w:pPr>
  </w:style>
  <w:style w:type="paragraph" w:styleId="a9">
    <w:name w:val="Body Text Indent"/>
    <w:basedOn w:val="a0"/>
    <w:link w:val="aa"/>
    <w:unhideWhenUsed/>
    <w:rsid w:val="004B204B"/>
    <w:pPr>
      <w:spacing w:after="120"/>
      <w:ind w:left="283"/>
    </w:pPr>
  </w:style>
  <w:style w:type="character" w:customStyle="1" w:styleId="aa">
    <w:name w:val="Основной текст с отступом Знак"/>
    <w:basedOn w:val="a1"/>
    <w:link w:val="a9"/>
    <w:rsid w:val="004B204B"/>
    <w:rPr>
      <w:rFonts w:ascii="Cambria" w:eastAsia="MS Mincho" w:hAnsi="Cambria" w:cs="Times New Roman"/>
      <w:sz w:val="24"/>
      <w:szCs w:val="24"/>
      <w:lang w:eastAsia="ru-RU"/>
    </w:rPr>
  </w:style>
  <w:style w:type="character" w:customStyle="1" w:styleId="ekistitle">
    <w:name w:val="ekis_title"/>
    <w:basedOn w:val="a1"/>
    <w:rsid w:val="004B204B"/>
  </w:style>
  <w:style w:type="character" w:customStyle="1" w:styleId="z-">
    <w:name w:val="z-Начало формы Знак"/>
    <w:basedOn w:val="a1"/>
    <w:link w:val="z-0"/>
    <w:uiPriority w:val="99"/>
    <w:semiHidden/>
    <w:rsid w:val="004B204B"/>
    <w:rPr>
      <w:rFonts w:ascii="Arial" w:eastAsia="Times New Roman" w:hAnsi="Arial" w:cs="Arial"/>
      <w:vanish/>
      <w:sz w:val="16"/>
      <w:szCs w:val="16"/>
    </w:rPr>
  </w:style>
  <w:style w:type="paragraph" w:styleId="z-0">
    <w:name w:val="HTML Top of Form"/>
    <w:basedOn w:val="a0"/>
    <w:next w:val="a0"/>
    <w:link w:val="z-"/>
    <w:hidden/>
    <w:uiPriority w:val="99"/>
    <w:semiHidden/>
    <w:unhideWhenUsed/>
    <w:rsid w:val="004B204B"/>
    <w:pPr>
      <w:pBdr>
        <w:bottom w:val="single" w:sz="6" w:space="1" w:color="auto"/>
      </w:pBdr>
      <w:jc w:val="center"/>
    </w:pPr>
    <w:rPr>
      <w:rFonts w:ascii="Arial" w:eastAsia="Times New Roman" w:hAnsi="Arial" w:cs="Arial"/>
      <w:vanish/>
      <w:sz w:val="16"/>
      <w:szCs w:val="16"/>
      <w:lang w:eastAsia="en-US"/>
    </w:rPr>
  </w:style>
  <w:style w:type="character" w:customStyle="1" w:styleId="z-1">
    <w:name w:val="z-Начало формы Знак1"/>
    <w:basedOn w:val="a1"/>
    <w:link w:val="z-0"/>
    <w:uiPriority w:val="99"/>
    <w:semiHidden/>
    <w:rsid w:val="004B204B"/>
    <w:rPr>
      <w:rFonts w:ascii="Arial" w:eastAsia="MS Mincho" w:hAnsi="Arial" w:cs="Arial"/>
      <w:vanish/>
      <w:sz w:val="16"/>
      <w:szCs w:val="16"/>
      <w:lang w:eastAsia="ru-RU"/>
    </w:rPr>
  </w:style>
  <w:style w:type="character" w:customStyle="1" w:styleId="z-2">
    <w:name w:val="z-Конец формы Знак"/>
    <w:basedOn w:val="a1"/>
    <w:link w:val="z-3"/>
    <w:uiPriority w:val="99"/>
    <w:semiHidden/>
    <w:rsid w:val="004B204B"/>
    <w:rPr>
      <w:rFonts w:ascii="Arial" w:eastAsia="Times New Roman" w:hAnsi="Arial" w:cs="Arial"/>
      <w:vanish/>
      <w:sz w:val="16"/>
      <w:szCs w:val="16"/>
    </w:rPr>
  </w:style>
  <w:style w:type="paragraph" w:styleId="z-3">
    <w:name w:val="HTML Bottom of Form"/>
    <w:basedOn w:val="a0"/>
    <w:next w:val="a0"/>
    <w:link w:val="z-2"/>
    <w:hidden/>
    <w:uiPriority w:val="99"/>
    <w:semiHidden/>
    <w:unhideWhenUsed/>
    <w:rsid w:val="004B204B"/>
    <w:pPr>
      <w:pBdr>
        <w:top w:val="single" w:sz="6" w:space="1" w:color="auto"/>
      </w:pBdr>
      <w:jc w:val="center"/>
    </w:pPr>
    <w:rPr>
      <w:rFonts w:ascii="Arial" w:eastAsia="Times New Roman" w:hAnsi="Arial" w:cs="Arial"/>
      <w:vanish/>
      <w:sz w:val="16"/>
      <w:szCs w:val="16"/>
      <w:lang w:eastAsia="en-US"/>
    </w:rPr>
  </w:style>
  <w:style w:type="character" w:customStyle="1" w:styleId="z-10">
    <w:name w:val="z-Конец формы Знак1"/>
    <w:basedOn w:val="a1"/>
    <w:link w:val="z-3"/>
    <w:uiPriority w:val="99"/>
    <w:semiHidden/>
    <w:rsid w:val="004B204B"/>
    <w:rPr>
      <w:rFonts w:ascii="Arial" w:eastAsia="MS Mincho" w:hAnsi="Arial" w:cs="Arial"/>
      <w:vanish/>
      <w:sz w:val="16"/>
      <w:szCs w:val="16"/>
      <w:lang w:eastAsia="ru-RU"/>
    </w:rPr>
  </w:style>
  <w:style w:type="character" w:styleId="ab">
    <w:name w:val="Emphasis"/>
    <w:basedOn w:val="a1"/>
    <w:qFormat/>
    <w:rsid w:val="004B204B"/>
    <w:rPr>
      <w:i/>
      <w:iCs/>
    </w:rPr>
  </w:style>
  <w:style w:type="character" w:styleId="ac">
    <w:name w:val="Strong"/>
    <w:basedOn w:val="a1"/>
    <w:uiPriority w:val="22"/>
    <w:qFormat/>
    <w:rsid w:val="004B204B"/>
    <w:rPr>
      <w:b/>
      <w:bCs/>
    </w:rPr>
  </w:style>
  <w:style w:type="paragraph" w:styleId="ad">
    <w:name w:val="Balloon Text"/>
    <w:basedOn w:val="a0"/>
    <w:link w:val="ae"/>
    <w:semiHidden/>
    <w:unhideWhenUsed/>
    <w:rsid w:val="004B204B"/>
    <w:rPr>
      <w:rFonts w:ascii="Tahoma" w:eastAsia="Calibri" w:hAnsi="Tahoma" w:cs="Tahoma"/>
      <w:sz w:val="16"/>
      <w:szCs w:val="16"/>
      <w:lang w:eastAsia="en-US"/>
    </w:rPr>
  </w:style>
  <w:style w:type="character" w:customStyle="1" w:styleId="ae">
    <w:name w:val="Текст выноски Знак"/>
    <w:basedOn w:val="a1"/>
    <w:link w:val="ad"/>
    <w:semiHidden/>
    <w:rsid w:val="004B204B"/>
    <w:rPr>
      <w:rFonts w:ascii="Tahoma" w:eastAsia="Calibri" w:hAnsi="Tahoma" w:cs="Tahoma"/>
      <w:sz w:val="16"/>
      <w:szCs w:val="16"/>
    </w:rPr>
  </w:style>
  <w:style w:type="paragraph" w:styleId="af">
    <w:name w:val="List Paragraph"/>
    <w:basedOn w:val="a0"/>
    <w:uiPriority w:val="34"/>
    <w:qFormat/>
    <w:rsid w:val="004B204B"/>
    <w:pPr>
      <w:spacing w:after="200" w:line="276" w:lineRule="auto"/>
      <w:ind w:left="720"/>
      <w:contextualSpacing/>
    </w:pPr>
    <w:rPr>
      <w:rFonts w:ascii="Calibri" w:eastAsia="Calibri" w:hAnsi="Calibri"/>
      <w:sz w:val="22"/>
      <w:szCs w:val="22"/>
      <w:lang w:eastAsia="en-US"/>
    </w:rPr>
  </w:style>
  <w:style w:type="character" w:customStyle="1" w:styleId="af0">
    <w:name w:val="Верхний колонтитул Знак"/>
    <w:basedOn w:val="a1"/>
    <w:link w:val="af1"/>
    <w:uiPriority w:val="99"/>
    <w:rsid w:val="004B204B"/>
    <w:rPr>
      <w:rFonts w:ascii="Times New Roman" w:eastAsia="Times New Roman" w:hAnsi="Times New Roman"/>
      <w:sz w:val="24"/>
      <w:szCs w:val="24"/>
      <w:lang w:eastAsia="ar-SA"/>
    </w:rPr>
  </w:style>
  <w:style w:type="paragraph" w:styleId="af1">
    <w:name w:val="header"/>
    <w:basedOn w:val="a0"/>
    <w:link w:val="af0"/>
    <w:uiPriority w:val="99"/>
    <w:unhideWhenUsed/>
    <w:rsid w:val="004B204B"/>
    <w:pPr>
      <w:tabs>
        <w:tab w:val="center" w:pos="4677"/>
        <w:tab w:val="right" w:pos="9355"/>
      </w:tabs>
      <w:suppressAutoHyphens/>
    </w:pPr>
    <w:rPr>
      <w:rFonts w:ascii="Times New Roman" w:eastAsia="Times New Roman" w:hAnsi="Times New Roman" w:cstheme="minorBidi"/>
      <w:lang w:eastAsia="ar-SA"/>
    </w:rPr>
  </w:style>
  <w:style w:type="character" w:customStyle="1" w:styleId="11">
    <w:name w:val="Верхний колонтитул Знак1"/>
    <w:basedOn w:val="a1"/>
    <w:link w:val="af1"/>
    <w:uiPriority w:val="99"/>
    <w:semiHidden/>
    <w:rsid w:val="004B204B"/>
    <w:rPr>
      <w:rFonts w:ascii="Cambria" w:eastAsia="MS Mincho" w:hAnsi="Cambria" w:cs="Times New Roman"/>
      <w:sz w:val="24"/>
      <w:szCs w:val="24"/>
      <w:lang w:eastAsia="ru-RU"/>
    </w:rPr>
  </w:style>
  <w:style w:type="character" w:customStyle="1" w:styleId="af2">
    <w:name w:val="Нижний колонтитул Знак"/>
    <w:basedOn w:val="a1"/>
    <w:link w:val="af3"/>
    <w:uiPriority w:val="99"/>
    <w:rsid w:val="004B204B"/>
    <w:rPr>
      <w:rFonts w:ascii="Times New Roman" w:eastAsia="Times New Roman" w:hAnsi="Times New Roman"/>
      <w:sz w:val="24"/>
      <w:szCs w:val="24"/>
      <w:lang w:eastAsia="ar-SA"/>
    </w:rPr>
  </w:style>
  <w:style w:type="paragraph" w:styleId="af3">
    <w:name w:val="footer"/>
    <w:basedOn w:val="a0"/>
    <w:link w:val="af2"/>
    <w:uiPriority w:val="99"/>
    <w:unhideWhenUsed/>
    <w:rsid w:val="004B204B"/>
    <w:pPr>
      <w:tabs>
        <w:tab w:val="center" w:pos="4677"/>
        <w:tab w:val="right" w:pos="9355"/>
      </w:tabs>
      <w:suppressAutoHyphens/>
    </w:pPr>
    <w:rPr>
      <w:rFonts w:ascii="Times New Roman" w:eastAsia="Times New Roman" w:hAnsi="Times New Roman" w:cstheme="minorBidi"/>
      <w:lang w:eastAsia="ar-SA"/>
    </w:rPr>
  </w:style>
  <w:style w:type="character" w:customStyle="1" w:styleId="12">
    <w:name w:val="Нижний колонтитул Знак1"/>
    <w:basedOn w:val="a1"/>
    <w:link w:val="af3"/>
    <w:uiPriority w:val="99"/>
    <w:semiHidden/>
    <w:rsid w:val="004B204B"/>
    <w:rPr>
      <w:rFonts w:ascii="Cambria" w:eastAsia="MS Mincho" w:hAnsi="Cambria" w:cs="Times New Roman"/>
      <w:sz w:val="24"/>
      <w:szCs w:val="24"/>
      <w:lang w:eastAsia="ru-RU"/>
    </w:rPr>
  </w:style>
  <w:style w:type="paragraph" w:styleId="af4">
    <w:name w:val="No Spacing"/>
    <w:link w:val="af5"/>
    <w:uiPriority w:val="1"/>
    <w:qFormat/>
    <w:rsid w:val="004B204B"/>
    <w:pPr>
      <w:spacing w:after="0" w:line="240" w:lineRule="auto"/>
    </w:pPr>
    <w:rPr>
      <w:rFonts w:ascii="Calibri" w:eastAsia="Calibri" w:hAnsi="Calibri" w:cs="Times New Roman"/>
    </w:rPr>
  </w:style>
  <w:style w:type="character" w:customStyle="1" w:styleId="af5">
    <w:name w:val="Без интервала Знак"/>
    <w:basedOn w:val="a1"/>
    <w:link w:val="af4"/>
    <w:uiPriority w:val="1"/>
    <w:locked/>
    <w:rsid w:val="004B204B"/>
    <w:rPr>
      <w:rFonts w:ascii="Calibri" w:eastAsia="Calibri" w:hAnsi="Calibri" w:cs="Times New Roman"/>
    </w:rPr>
  </w:style>
  <w:style w:type="paragraph" w:customStyle="1" w:styleId="af6">
    <w:name w:val="Заголовок"/>
    <w:basedOn w:val="a0"/>
    <w:next w:val="a6"/>
    <w:rsid w:val="004B204B"/>
    <w:pPr>
      <w:keepNext/>
      <w:suppressAutoHyphens/>
      <w:spacing w:before="240" w:after="120"/>
    </w:pPr>
    <w:rPr>
      <w:rFonts w:ascii="Arial" w:eastAsia="Lucida Sans Unicode" w:hAnsi="Arial" w:cs="Tahoma"/>
      <w:sz w:val="28"/>
      <w:szCs w:val="28"/>
      <w:lang w:eastAsia="ar-SA"/>
    </w:rPr>
  </w:style>
  <w:style w:type="paragraph" w:customStyle="1" w:styleId="13">
    <w:name w:val="Название1"/>
    <w:basedOn w:val="a0"/>
    <w:rsid w:val="004B204B"/>
    <w:pPr>
      <w:suppressLineNumbers/>
      <w:suppressAutoHyphens/>
      <w:spacing w:before="120" w:after="120"/>
    </w:pPr>
    <w:rPr>
      <w:rFonts w:ascii="Arial" w:eastAsia="Times New Roman" w:hAnsi="Arial" w:cs="Tahoma"/>
      <w:i/>
      <w:iCs/>
      <w:sz w:val="20"/>
      <w:lang w:eastAsia="ar-SA"/>
    </w:rPr>
  </w:style>
  <w:style w:type="paragraph" w:customStyle="1" w:styleId="14">
    <w:name w:val="Указатель1"/>
    <w:basedOn w:val="a0"/>
    <w:rsid w:val="004B204B"/>
    <w:pPr>
      <w:suppressLineNumbers/>
      <w:suppressAutoHyphens/>
    </w:pPr>
    <w:rPr>
      <w:rFonts w:ascii="Arial" w:eastAsia="Times New Roman" w:hAnsi="Arial" w:cs="Tahoma"/>
      <w:lang w:eastAsia="ar-SA"/>
    </w:rPr>
  </w:style>
  <w:style w:type="paragraph" w:customStyle="1" w:styleId="15">
    <w:name w:val="Основной текст с отступом1"/>
    <w:basedOn w:val="a0"/>
    <w:rsid w:val="004B204B"/>
    <w:pPr>
      <w:suppressAutoHyphens/>
      <w:ind w:firstLine="284"/>
      <w:jc w:val="both"/>
    </w:pPr>
    <w:rPr>
      <w:rFonts w:ascii="Times New Roman" w:eastAsia="Times New Roman" w:hAnsi="Times New Roman"/>
      <w:sz w:val="28"/>
      <w:szCs w:val="28"/>
      <w:lang w:eastAsia="ar-SA"/>
    </w:rPr>
  </w:style>
  <w:style w:type="paragraph" w:customStyle="1" w:styleId="210">
    <w:name w:val="Основной текст с отступом 21"/>
    <w:basedOn w:val="a0"/>
    <w:rsid w:val="004B204B"/>
    <w:pPr>
      <w:suppressAutoHyphens/>
      <w:spacing w:after="120" w:line="480" w:lineRule="auto"/>
      <w:ind w:left="283"/>
    </w:pPr>
    <w:rPr>
      <w:rFonts w:ascii="Times New Roman" w:eastAsia="Times New Roman" w:hAnsi="Times New Roman"/>
      <w:lang w:eastAsia="ar-SA"/>
    </w:rPr>
  </w:style>
  <w:style w:type="paragraph" w:customStyle="1" w:styleId="--">
    <w:name w:val="Ваганова-Список-Маркер"/>
    <w:basedOn w:val="a0"/>
    <w:rsid w:val="004B204B"/>
    <w:pPr>
      <w:widowControl w:val="0"/>
      <w:tabs>
        <w:tab w:val="num" w:pos="720"/>
      </w:tabs>
      <w:suppressAutoHyphens/>
      <w:autoSpaceDE w:val="0"/>
      <w:ind w:left="-1440"/>
      <w:jc w:val="both"/>
    </w:pPr>
    <w:rPr>
      <w:rFonts w:ascii="Times New Roman" w:eastAsia="Times New Roman" w:hAnsi="Times New Roman"/>
      <w:lang w:eastAsia="ar-SA"/>
    </w:rPr>
  </w:style>
  <w:style w:type="paragraph" w:customStyle="1" w:styleId="310">
    <w:name w:val="Основной текст с отступом 31"/>
    <w:basedOn w:val="a0"/>
    <w:rsid w:val="004B204B"/>
    <w:pPr>
      <w:suppressAutoHyphens/>
      <w:spacing w:after="120"/>
      <w:ind w:left="283"/>
    </w:pPr>
    <w:rPr>
      <w:rFonts w:ascii="Times New Roman" w:eastAsia="Times New Roman" w:hAnsi="Times New Roman"/>
      <w:sz w:val="16"/>
      <w:szCs w:val="16"/>
      <w:lang w:eastAsia="ar-SA"/>
    </w:rPr>
  </w:style>
  <w:style w:type="paragraph" w:customStyle="1" w:styleId="af7">
    <w:name w:val="Содержимое таблицы"/>
    <w:basedOn w:val="a0"/>
    <w:rsid w:val="004B204B"/>
    <w:pPr>
      <w:suppressLineNumbers/>
      <w:suppressAutoHyphens/>
    </w:pPr>
    <w:rPr>
      <w:rFonts w:ascii="Times New Roman" w:eastAsia="Times New Roman" w:hAnsi="Times New Roman"/>
      <w:lang w:eastAsia="ar-SA"/>
    </w:rPr>
  </w:style>
  <w:style w:type="paragraph" w:customStyle="1" w:styleId="af8">
    <w:name w:val="Заголовок таблицы"/>
    <w:basedOn w:val="af7"/>
    <w:rsid w:val="004B204B"/>
    <w:pPr>
      <w:jc w:val="center"/>
    </w:pPr>
    <w:rPr>
      <w:b/>
      <w:bCs/>
    </w:rPr>
  </w:style>
  <w:style w:type="paragraph" w:customStyle="1" w:styleId="af9">
    <w:name w:val="Содержимое врезки"/>
    <w:basedOn w:val="a6"/>
    <w:rsid w:val="004B204B"/>
    <w:pPr>
      <w:suppressAutoHyphens/>
      <w:spacing w:after="120"/>
    </w:pPr>
    <w:rPr>
      <w:sz w:val="24"/>
      <w:szCs w:val="24"/>
      <w:lang w:eastAsia="ar-SA"/>
    </w:rPr>
  </w:style>
  <w:style w:type="character" w:customStyle="1" w:styleId="WW8Num3z0">
    <w:name w:val="WW8Num3z0"/>
    <w:rsid w:val="004B204B"/>
    <w:rPr>
      <w:rFonts w:ascii="Symbol" w:hAnsi="Symbol" w:cs="Symbol" w:hint="default"/>
    </w:rPr>
  </w:style>
  <w:style w:type="character" w:customStyle="1" w:styleId="WW8Num6z0">
    <w:name w:val="WW8Num6z0"/>
    <w:rsid w:val="004B204B"/>
    <w:rPr>
      <w:rFonts w:ascii="Courier New" w:hAnsi="Courier New" w:cs="Courier New" w:hint="default"/>
    </w:rPr>
  </w:style>
  <w:style w:type="character" w:customStyle="1" w:styleId="WW8Num8z0">
    <w:name w:val="WW8Num8z0"/>
    <w:rsid w:val="004B204B"/>
    <w:rPr>
      <w:rFonts w:ascii="Courier New" w:hAnsi="Courier New" w:cs="Courier New" w:hint="default"/>
    </w:rPr>
  </w:style>
  <w:style w:type="character" w:customStyle="1" w:styleId="WW8Num9z0">
    <w:name w:val="WW8Num9z0"/>
    <w:rsid w:val="004B204B"/>
    <w:rPr>
      <w:rFonts w:ascii="Wingdings" w:hAnsi="Wingdings" w:hint="default"/>
    </w:rPr>
  </w:style>
  <w:style w:type="character" w:customStyle="1" w:styleId="WW8Num13z0">
    <w:name w:val="WW8Num13z0"/>
    <w:rsid w:val="004B204B"/>
    <w:rPr>
      <w:rFonts w:ascii="Courier New" w:hAnsi="Courier New" w:cs="Courier New" w:hint="default"/>
    </w:rPr>
  </w:style>
  <w:style w:type="character" w:customStyle="1" w:styleId="WW8Num15z0">
    <w:name w:val="WW8Num15z0"/>
    <w:rsid w:val="004B204B"/>
    <w:rPr>
      <w:rFonts w:ascii="Symbol" w:hAnsi="Symbol" w:cs="Symbol" w:hint="default"/>
    </w:rPr>
  </w:style>
  <w:style w:type="character" w:customStyle="1" w:styleId="WW8Num16z0">
    <w:name w:val="WW8Num16z0"/>
    <w:rsid w:val="004B204B"/>
    <w:rPr>
      <w:rFonts w:ascii="Symbol" w:hAnsi="Symbol" w:cs="Symbol" w:hint="default"/>
    </w:rPr>
  </w:style>
  <w:style w:type="character" w:customStyle="1" w:styleId="WW8Num17z0">
    <w:name w:val="WW8Num17z0"/>
    <w:rsid w:val="004B204B"/>
    <w:rPr>
      <w:rFonts w:ascii="Symbol" w:hAnsi="Symbol" w:cs="Symbol" w:hint="default"/>
    </w:rPr>
  </w:style>
  <w:style w:type="character" w:customStyle="1" w:styleId="WW8Num19z0">
    <w:name w:val="WW8Num19z0"/>
    <w:rsid w:val="004B204B"/>
    <w:rPr>
      <w:rFonts w:ascii="Symbol" w:hAnsi="Symbol" w:cs="Symbol" w:hint="default"/>
    </w:rPr>
  </w:style>
  <w:style w:type="character" w:customStyle="1" w:styleId="WW8Num20z0">
    <w:name w:val="WW8Num20z0"/>
    <w:rsid w:val="004B204B"/>
    <w:rPr>
      <w:rFonts w:ascii="Symbol" w:hAnsi="Symbol" w:cs="Symbol" w:hint="default"/>
    </w:rPr>
  </w:style>
  <w:style w:type="character" w:customStyle="1" w:styleId="WW8Num22z0">
    <w:name w:val="WW8Num22z0"/>
    <w:rsid w:val="004B204B"/>
    <w:rPr>
      <w:rFonts w:ascii="Symbol" w:hAnsi="Symbol" w:cs="Symbol" w:hint="default"/>
    </w:rPr>
  </w:style>
  <w:style w:type="character" w:customStyle="1" w:styleId="WW8Num23z0">
    <w:name w:val="WW8Num23z0"/>
    <w:rsid w:val="004B204B"/>
    <w:rPr>
      <w:rFonts w:ascii="Symbol" w:hAnsi="Symbol" w:hint="default"/>
    </w:rPr>
  </w:style>
  <w:style w:type="character" w:customStyle="1" w:styleId="WW8Num24z0">
    <w:name w:val="WW8Num24z0"/>
    <w:rsid w:val="004B204B"/>
    <w:rPr>
      <w:rFonts w:ascii="Symbol" w:hAnsi="Symbol" w:cs="Symbol" w:hint="default"/>
    </w:rPr>
  </w:style>
  <w:style w:type="character" w:customStyle="1" w:styleId="WW8Num25z0">
    <w:name w:val="WW8Num25z0"/>
    <w:rsid w:val="004B204B"/>
    <w:rPr>
      <w:rFonts w:ascii="Wingdings" w:hAnsi="Wingdings" w:hint="default"/>
    </w:rPr>
  </w:style>
  <w:style w:type="character" w:customStyle="1" w:styleId="WW8Num26z0">
    <w:name w:val="WW8Num26z0"/>
    <w:rsid w:val="004B204B"/>
    <w:rPr>
      <w:rFonts w:ascii="Symbol" w:hAnsi="Symbol" w:hint="default"/>
    </w:rPr>
  </w:style>
  <w:style w:type="character" w:customStyle="1" w:styleId="WW8Num29z0">
    <w:name w:val="WW8Num29z0"/>
    <w:rsid w:val="004B204B"/>
    <w:rPr>
      <w:rFonts w:ascii="Wingdings" w:hAnsi="Wingdings" w:cs="Wingdings" w:hint="default"/>
      <w:sz w:val="32"/>
      <w:szCs w:val="32"/>
    </w:rPr>
  </w:style>
  <w:style w:type="character" w:customStyle="1" w:styleId="WW8Num30z0">
    <w:name w:val="WW8Num30z0"/>
    <w:rsid w:val="004B204B"/>
    <w:rPr>
      <w:rFonts w:ascii="Symbol" w:hAnsi="Symbol" w:cs="Symbol" w:hint="default"/>
    </w:rPr>
  </w:style>
  <w:style w:type="character" w:customStyle="1" w:styleId="WW8Num32z0">
    <w:name w:val="WW8Num32z0"/>
    <w:rsid w:val="004B204B"/>
    <w:rPr>
      <w:rFonts w:ascii="Wingdings" w:hAnsi="Wingdings" w:hint="default"/>
    </w:rPr>
  </w:style>
  <w:style w:type="character" w:customStyle="1" w:styleId="WW8Num33z0">
    <w:name w:val="WW8Num33z0"/>
    <w:rsid w:val="004B204B"/>
    <w:rPr>
      <w:rFonts w:ascii="Symbol" w:hAnsi="Symbol" w:cs="Symbol" w:hint="default"/>
    </w:rPr>
  </w:style>
  <w:style w:type="character" w:customStyle="1" w:styleId="WW8Num34z0">
    <w:name w:val="WW8Num34z0"/>
    <w:rsid w:val="004B204B"/>
    <w:rPr>
      <w:rFonts w:ascii="Symbol" w:hAnsi="Symbol" w:cs="Symbol" w:hint="default"/>
    </w:rPr>
  </w:style>
  <w:style w:type="character" w:customStyle="1" w:styleId="Absatz-Standardschriftart">
    <w:name w:val="Absatz-Standardschriftart"/>
    <w:rsid w:val="004B204B"/>
  </w:style>
  <w:style w:type="character" w:customStyle="1" w:styleId="WW-Absatz-Standardschriftart">
    <w:name w:val="WW-Absatz-Standardschriftart"/>
    <w:rsid w:val="004B204B"/>
  </w:style>
  <w:style w:type="character" w:customStyle="1" w:styleId="WW8Num2z1">
    <w:name w:val="WW8Num2z1"/>
    <w:rsid w:val="004B204B"/>
    <w:rPr>
      <w:rFonts w:ascii="Courier New" w:hAnsi="Courier New" w:cs="Courier New" w:hint="default"/>
    </w:rPr>
  </w:style>
  <w:style w:type="character" w:customStyle="1" w:styleId="WW8Num2z2">
    <w:name w:val="WW8Num2z2"/>
    <w:rsid w:val="004B204B"/>
    <w:rPr>
      <w:rFonts w:ascii="Wingdings" w:hAnsi="Wingdings" w:cs="Wingdings" w:hint="default"/>
    </w:rPr>
  </w:style>
  <w:style w:type="character" w:customStyle="1" w:styleId="WW8Num2z3">
    <w:name w:val="WW8Num2z3"/>
    <w:rsid w:val="004B204B"/>
    <w:rPr>
      <w:rFonts w:ascii="Symbol" w:hAnsi="Symbol" w:cs="Symbol" w:hint="default"/>
    </w:rPr>
  </w:style>
  <w:style w:type="character" w:customStyle="1" w:styleId="WW8Num3z1">
    <w:name w:val="WW8Num3z1"/>
    <w:rsid w:val="004B204B"/>
    <w:rPr>
      <w:rFonts w:ascii="Courier New" w:hAnsi="Courier New" w:cs="Courier New" w:hint="default"/>
    </w:rPr>
  </w:style>
  <w:style w:type="character" w:customStyle="1" w:styleId="WW8Num3z2">
    <w:name w:val="WW8Num3z2"/>
    <w:rsid w:val="004B204B"/>
    <w:rPr>
      <w:rFonts w:ascii="Wingdings" w:hAnsi="Wingdings" w:cs="Wingdings" w:hint="default"/>
    </w:rPr>
  </w:style>
  <w:style w:type="character" w:customStyle="1" w:styleId="WW8Num6z2">
    <w:name w:val="WW8Num6z2"/>
    <w:rsid w:val="004B204B"/>
    <w:rPr>
      <w:rFonts w:ascii="Wingdings" w:hAnsi="Wingdings" w:cs="Wingdings" w:hint="default"/>
    </w:rPr>
  </w:style>
  <w:style w:type="character" w:customStyle="1" w:styleId="WW8Num6z3">
    <w:name w:val="WW8Num6z3"/>
    <w:rsid w:val="004B204B"/>
    <w:rPr>
      <w:rFonts w:ascii="Symbol" w:hAnsi="Symbol" w:cs="Symbol" w:hint="default"/>
    </w:rPr>
  </w:style>
  <w:style w:type="character" w:customStyle="1" w:styleId="WW8Num8z2">
    <w:name w:val="WW8Num8z2"/>
    <w:rsid w:val="004B204B"/>
    <w:rPr>
      <w:rFonts w:ascii="Wingdings" w:hAnsi="Wingdings" w:cs="Wingdings" w:hint="default"/>
    </w:rPr>
  </w:style>
  <w:style w:type="character" w:customStyle="1" w:styleId="WW8Num8z3">
    <w:name w:val="WW8Num8z3"/>
    <w:rsid w:val="004B204B"/>
    <w:rPr>
      <w:rFonts w:ascii="Symbol" w:hAnsi="Symbol" w:cs="Symbol" w:hint="default"/>
    </w:rPr>
  </w:style>
  <w:style w:type="character" w:customStyle="1" w:styleId="WW8Num9z1">
    <w:name w:val="WW8Num9z1"/>
    <w:rsid w:val="004B204B"/>
    <w:rPr>
      <w:rFonts w:ascii="Courier New" w:hAnsi="Courier New" w:cs="Courier New" w:hint="default"/>
    </w:rPr>
  </w:style>
  <w:style w:type="character" w:customStyle="1" w:styleId="WW8Num9z3">
    <w:name w:val="WW8Num9z3"/>
    <w:rsid w:val="004B204B"/>
    <w:rPr>
      <w:rFonts w:ascii="Symbol" w:hAnsi="Symbol" w:hint="default"/>
    </w:rPr>
  </w:style>
  <w:style w:type="character" w:customStyle="1" w:styleId="WW8Num12z0">
    <w:name w:val="WW8Num12z0"/>
    <w:rsid w:val="004B204B"/>
    <w:rPr>
      <w:rFonts w:ascii="Symbol" w:hAnsi="Symbol" w:cs="Symbol" w:hint="default"/>
    </w:rPr>
  </w:style>
  <w:style w:type="character" w:customStyle="1" w:styleId="WW8Num12z1">
    <w:name w:val="WW8Num12z1"/>
    <w:rsid w:val="004B204B"/>
    <w:rPr>
      <w:rFonts w:ascii="Courier New" w:hAnsi="Courier New" w:cs="Courier New" w:hint="default"/>
    </w:rPr>
  </w:style>
  <w:style w:type="character" w:customStyle="1" w:styleId="WW8Num12z2">
    <w:name w:val="WW8Num12z2"/>
    <w:rsid w:val="004B204B"/>
    <w:rPr>
      <w:rFonts w:ascii="Wingdings" w:hAnsi="Wingdings" w:cs="Wingdings" w:hint="default"/>
    </w:rPr>
  </w:style>
  <w:style w:type="character" w:customStyle="1" w:styleId="WW8Num14z0">
    <w:name w:val="WW8Num14z0"/>
    <w:rsid w:val="004B204B"/>
    <w:rPr>
      <w:rFonts w:ascii="Courier New" w:hAnsi="Courier New" w:cs="Courier New" w:hint="default"/>
    </w:rPr>
  </w:style>
  <w:style w:type="character" w:customStyle="1" w:styleId="WW8Num14z2">
    <w:name w:val="WW8Num14z2"/>
    <w:rsid w:val="004B204B"/>
    <w:rPr>
      <w:rFonts w:ascii="Wingdings" w:hAnsi="Wingdings" w:cs="Wingdings" w:hint="default"/>
    </w:rPr>
  </w:style>
  <w:style w:type="character" w:customStyle="1" w:styleId="WW8Num14z3">
    <w:name w:val="WW8Num14z3"/>
    <w:rsid w:val="004B204B"/>
    <w:rPr>
      <w:rFonts w:ascii="Symbol" w:hAnsi="Symbol" w:cs="Symbol" w:hint="default"/>
    </w:rPr>
  </w:style>
  <w:style w:type="character" w:customStyle="1" w:styleId="WW8Num15z1">
    <w:name w:val="WW8Num15z1"/>
    <w:rsid w:val="004B204B"/>
    <w:rPr>
      <w:rFonts w:ascii="Courier New" w:hAnsi="Courier New" w:cs="Courier New" w:hint="default"/>
    </w:rPr>
  </w:style>
  <w:style w:type="character" w:customStyle="1" w:styleId="WW8Num15z2">
    <w:name w:val="WW8Num15z2"/>
    <w:rsid w:val="004B204B"/>
    <w:rPr>
      <w:rFonts w:ascii="Wingdings" w:hAnsi="Wingdings" w:cs="Wingdings" w:hint="default"/>
    </w:rPr>
  </w:style>
  <w:style w:type="character" w:customStyle="1" w:styleId="WW8Num17z1">
    <w:name w:val="WW8Num17z1"/>
    <w:rsid w:val="004B204B"/>
    <w:rPr>
      <w:rFonts w:ascii="Courier New" w:hAnsi="Courier New" w:cs="Courier New" w:hint="default"/>
    </w:rPr>
  </w:style>
  <w:style w:type="character" w:customStyle="1" w:styleId="WW8Num17z2">
    <w:name w:val="WW8Num17z2"/>
    <w:rsid w:val="004B204B"/>
    <w:rPr>
      <w:rFonts w:ascii="Wingdings" w:hAnsi="Wingdings" w:cs="Wingdings" w:hint="default"/>
    </w:rPr>
  </w:style>
  <w:style w:type="character" w:customStyle="1" w:styleId="WW8Num18z0">
    <w:name w:val="WW8Num18z0"/>
    <w:rsid w:val="004B204B"/>
    <w:rPr>
      <w:rFonts w:ascii="Wingdings" w:hAnsi="Wingdings" w:hint="default"/>
    </w:rPr>
  </w:style>
  <w:style w:type="character" w:customStyle="1" w:styleId="WW8Num18z1">
    <w:name w:val="WW8Num18z1"/>
    <w:rsid w:val="004B204B"/>
    <w:rPr>
      <w:rFonts w:ascii="Courier New" w:hAnsi="Courier New" w:cs="Courier New" w:hint="default"/>
    </w:rPr>
  </w:style>
  <w:style w:type="character" w:customStyle="1" w:styleId="WW8Num18z3">
    <w:name w:val="WW8Num18z3"/>
    <w:rsid w:val="004B204B"/>
    <w:rPr>
      <w:rFonts w:ascii="Symbol" w:hAnsi="Symbol" w:hint="default"/>
    </w:rPr>
  </w:style>
  <w:style w:type="character" w:customStyle="1" w:styleId="WW8Num19z1">
    <w:name w:val="WW8Num19z1"/>
    <w:rsid w:val="004B204B"/>
    <w:rPr>
      <w:rFonts w:ascii="Courier New" w:hAnsi="Courier New" w:cs="Courier New" w:hint="default"/>
    </w:rPr>
  </w:style>
  <w:style w:type="character" w:customStyle="1" w:styleId="WW8Num19z2">
    <w:name w:val="WW8Num19z2"/>
    <w:rsid w:val="004B204B"/>
    <w:rPr>
      <w:rFonts w:ascii="Wingdings" w:hAnsi="Wingdings" w:cs="Wingdings" w:hint="default"/>
    </w:rPr>
  </w:style>
  <w:style w:type="character" w:customStyle="1" w:styleId="WW8Num20z1">
    <w:name w:val="WW8Num20z1"/>
    <w:rsid w:val="004B204B"/>
    <w:rPr>
      <w:rFonts w:ascii="Courier New" w:hAnsi="Courier New" w:cs="Courier New" w:hint="default"/>
    </w:rPr>
  </w:style>
  <w:style w:type="character" w:customStyle="1" w:styleId="WW8Num20z2">
    <w:name w:val="WW8Num20z2"/>
    <w:rsid w:val="004B204B"/>
    <w:rPr>
      <w:rFonts w:ascii="Wingdings" w:hAnsi="Wingdings" w:cs="Wingdings" w:hint="default"/>
    </w:rPr>
  </w:style>
  <w:style w:type="character" w:customStyle="1" w:styleId="WW8Num22z1">
    <w:name w:val="WW8Num22z1"/>
    <w:rsid w:val="004B204B"/>
    <w:rPr>
      <w:rFonts w:ascii="Courier New" w:hAnsi="Courier New" w:cs="Courier New" w:hint="default"/>
    </w:rPr>
  </w:style>
  <w:style w:type="character" w:customStyle="1" w:styleId="WW8Num22z2">
    <w:name w:val="WW8Num22z2"/>
    <w:rsid w:val="004B204B"/>
    <w:rPr>
      <w:rFonts w:ascii="Wingdings" w:hAnsi="Wingdings" w:cs="Wingdings" w:hint="default"/>
    </w:rPr>
  </w:style>
  <w:style w:type="character" w:customStyle="1" w:styleId="WW8Num23z1">
    <w:name w:val="WW8Num23z1"/>
    <w:rsid w:val="004B204B"/>
    <w:rPr>
      <w:rFonts w:ascii="Courier New" w:hAnsi="Courier New" w:cs="Courier New" w:hint="default"/>
    </w:rPr>
  </w:style>
  <w:style w:type="character" w:customStyle="1" w:styleId="WW8Num23z2">
    <w:name w:val="WW8Num23z2"/>
    <w:rsid w:val="004B204B"/>
    <w:rPr>
      <w:rFonts w:ascii="Wingdings" w:hAnsi="Wingdings" w:hint="default"/>
    </w:rPr>
  </w:style>
  <w:style w:type="character" w:customStyle="1" w:styleId="WW8Num24z1">
    <w:name w:val="WW8Num24z1"/>
    <w:rsid w:val="004B204B"/>
    <w:rPr>
      <w:rFonts w:ascii="Courier New" w:hAnsi="Courier New" w:cs="Courier New" w:hint="default"/>
    </w:rPr>
  </w:style>
  <w:style w:type="character" w:customStyle="1" w:styleId="WW8Num24z2">
    <w:name w:val="WW8Num24z2"/>
    <w:rsid w:val="004B204B"/>
    <w:rPr>
      <w:rFonts w:ascii="Wingdings" w:hAnsi="Wingdings" w:cs="Wingdings" w:hint="default"/>
    </w:rPr>
  </w:style>
  <w:style w:type="character" w:customStyle="1" w:styleId="WW8Num27z0">
    <w:name w:val="WW8Num27z0"/>
    <w:rsid w:val="004B204B"/>
    <w:rPr>
      <w:rFonts w:ascii="Courier New" w:hAnsi="Courier New" w:cs="Courier New" w:hint="default"/>
    </w:rPr>
  </w:style>
  <w:style w:type="character" w:customStyle="1" w:styleId="WW8Num27z2">
    <w:name w:val="WW8Num27z2"/>
    <w:rsid w:val="004B204B"/>
    <w:rPr>
      <w:rFonts w:ascii="Wingdings" w:hAnsi="Wingdings" w:cs="Wingdings" w:hint="default"/>
    </w:rPr>
  </w:style>
  <w:style w:type="character" w:customStyle="1" w:styleId="WW8Num27z3">
    <w:name w:val="WW8Num27z3"/>
    <w:rsid w:val="004B204B"/>
    <w:rPr>
      <w:rFonts w:ascii="Symbol" w:hAnsi="Symbol" w:cs="Symbol" w:hint="default"/>
    </w:rPr>
  </w:style>
  <w:style w:type="character" w:customStyle="1" w:styleId="WW8Num28z0">
    <w:name w:val="WW8Num28z0"/>
    <w:rsid w:val="004B204B"/>
    <w:rPr>
      <w:rFonts w:ascii="Symbol" w:hAnsi="Symbol" w:cs="Symbol" w:hint="default"/>
    </w:rPr>
  </w:style>
  <w:style w:type="character" w:customStyle="1" w:styleId="WW8Num28z1">
    <w:name w:val="WW8Num28z1"/>
    <w:rsid w:val="004B204B"/>
    <w:rPr>
      <w:rFonts w:ascii="Courier New" w:hAnsi="Courier New" w:cs="Courier New" w:hint="default"/>
    </w:rPr>
  </w:style>
  <w:style w:type="character" w:customStyle="1" w:styleId="WW8Num28z2">
    <w:name w:val="WW8Num28z2"/>
    <w:rsid w:val="004B204B"/>
    <w:rPr>
      <w:rFonts w:ascii="Wingdings" w:hAnsi="Wingdings" w:cs="Wingdings" w:hint="default"/>
    </w:rPr>
  </w:style>
  <w:style w:type="character" w:customStyle="1" w:styleId="WW8Num30z1">
    <w:name w:val="WW8Num30z1"/>
    <w:rsid w:val="004B204B"/>
    <w:rPr>
      <w:rFonts w:ascii="Courier New" w:hAnsi="Courier New" w:cs="Courier New" w:hint="default"/>
    </w:rPr>
  </w:style>
  <w:style w:type="character" w:customStyle="1" w:styleId="WW8Num30z2">
    <w:name w:val="WW8Num30z2"/>
    <w:rsid w:val="004B204B"/>
    <w:rPr>
      <w:rFonts w:ascii="Wingdings" w:hAnsi="Wingdings" w:cs="Wingdings" w:hint="default"/>
    </w:rPr>
  </w:style>
  <w:style w:type="character" w:customStyle="1" w:styleId="WW8Num31z0">
    <w:name w:val="WW8Num31z0"/>
    <w:rsid w:val="004B204B"/>
    <w:rPr>
      <w:rFonts w:ascii="Symbol" w:hAnsi="Symbol" w:cs="Symbol" w:hint="default"/>
    </w:rPr>
  </w:style>
  <w:style w:type="character" w:customStyle="1" w:styleId="WW8Num31z1">
    <w:name w:val="WW8Num31z1"/>
    <w:rsid w:val="004B204B"/>
    <w:rPr>
      <w:rFonts w:ascii="Courier New" w:hAnsi="Courier New" w:cs="Courier New" w:hint="default"/>
    </w:rPr>
  </w:style>
  <w:style w:type="character" w:customStyle="1" w:styleId="WW8Num31z2">
    <w:name w:val="WW8Num31z2"/>
    <w:rsid w:val="004B204B"/>
    <w:rPr>
      <w:rFonts w:ascii="Wingdings" w:hAnsi="Wingdings" w:cs="Wingdings" w:hint="default"/>
    </w:rPr>
  </w:style>
  <w:style w:type="character" w:customStyle="1" w:styleId="WW8Num32z1">
    <w:name w:val="WW8Num32z1"/>
    <w:rsid w:val="004B204B"/>
    <w:rPr>
      <w:rFonts w:ascii="Courier New" w:hAnsi="Courier New" w:cs="Courier New" w:hint="default"/>
    </w:rPr>
  </w:style>
  <w:style w:type="character" w:customStyle="1" w:styleId="WW8Num32z3">
    <w:name w:val="WW8Num32z3"/>
    <w:rsid w:val="004B204B"/>
    <w:rPr>
      <w:rFonts w:ascii="Symbol" w:hAnsi="Symbol" w:hint="default"/>
    </w:rPr>
  </w:style>
  <w:style w:type="character" w:customStyle="1" w:styleId="WW8Num33z1">
    <w:name w:val="WW8Num33z1"/>
    <w:rsid w:val="004B204B"/>
    <w:rPr>
      <w:rFonts w:ascii="Courier New" w:hAnsi="Courier New" w:cs="Courier New" w:hint="default"/>
    </w:rPr>
  </w:style>
  <w:style w:type="character" w:customStyle="1" w:styleId="WW8Num33z2">
    <w:name w:val="WW8Num33z2"/>
    <w:rsid w:val="004B204B"/>
    <w:rPr>
      <w:rFonts w:ascii="Wingdings" w:hAnsi="Wingdings" w:cs="Wingdings" w:hint="default"/>
    </w:rPr>
  </w:style>
  <w:style w:type="character" w:customStyle="1" w:styleId="WW8Num34z1">
    <w:name w:val="WW8Num34z1"/>
    <w:rsid w:val="004B204B"/>
    <w:rPr>
      <w:rFonts w:ascii="Courier New" w:hAnsi="Courier New" w:cs="Courier New" w:hint="default"/>
    </w:rPr>
  </w:style>
  <w:style w:type="character" w:customStyle="1" w:styleId="WW8Num34z2">
    <w:name w:val="WW8Num34z2"/>
    <w:rsid w:val="004B204B"/>
    <w:rPr>
      <w:rFonts w:ascii="Wingdings" w:hAnsi="Wingdings" w:cs="Wingdings" w:hint="default"/>
    </w:rPr>
  </w:style>
  <w:style w:type="character" w:customStyle="1" w:styleId="WW8Num36z0">
    <w:name w:val="WW8Num36z0"/>
    <w:rsid w:val="004B204B"/>
    <w:rPr>
      <w:rFonts w:ascii="Times New Roman" w:eastAsia="Times New Roman" w:hAnsi="Times New Roman" w:cs="Times New Roman" w:hint="default"/>
    </w:rPr>
  </w:style>
  <w:style w:type="character" w:customStyle="1" w:styleId="WW8Num36z1">
    <w:name w:val="WW8Num36z1"/>
    <w:rsid w:val="004B204B"/>
    <w:rPr>
      <w:rFonts w:ascii="Courier New" w:hAnsi="Courier New" w:cs="Courier New" w:hint="default"/>
    </w:rPr>
  </w:style>
  <w:style w:type="character" w:customStyle="1" w:styleId="WW8Num36z2">
    <w:name w:val="WW8Num36z2"/>
    <w:rsid w:val="004B204B"/>
    <w:rPr>
      <w:rFonts w:ascii="Wingdings" w:hAnsi="Wingdings" w:cs="Wingdings" w:hint="default"/>
    </w:rPr>
  </w:style>
  <w:style w:type="character" w:customStyle="1" w:styleId="WW8Num36z3">
    <w:name w:val="WW8Num36z3"/>
    <w:rsid w:val="004B204B"/>
    <w:rPr>
      <w:rFonts w:ascii="Symbol" w:hAnsi="Symbol" w:cs="Symbol" w:hint="default"/>
    </w:rPr>
  </w:style>
  <w:style w:type="character" w:customStyle="1" w:styleId="WW8Num37z0">
    <w:name w:val="WW8Num37z0"/>
    <w:rsid w:val="004B204B"/>
    <w:rPr>
      <w:rFonts w:ascii="Symbol" w:hAnsi="Symbol" w:hint="default"/>
    </w:rPr>
  </w:style>
  <w:style w:type="character" w:customStyle="1" w:styleId="WW8Num37z1">
    <w:name w:val="WW8Num37z1"/>
    <w:rsid w:val="004B204B"/>
    <w:rPr>
      <w:rFonts w:ascii="Courier New" w:hAnsi="Courier New" w:cs="Courier New" w:hint="default"/>
    </w:rPr>
  </w:style>
  <w:style w:type="character" w:customStyle="1" w:styleId="WW8Num37z2">
    <w:name w:val="WW8Num37z2"/>
    <w:rsid w:val="004B204B"/>
    <w:rPr>
      <w:rFonts w:ascii="Wingdings" w:hAnsi="Wingdings" w:hint="default"/>
    </w:rPr>
  </w:style>
  <w:style w:type="character" w:customStyle="1" w:styleId="WW8Num40z0">
    <w:name w:val="WW8Num40z0"/>
    <w:rsid w:val="004B204B"/>
    <w:rPr>
      <w:rFonts w:ascii="Courier New" w:hAnsi="Courier New" w:cs="Courier New" w:hint="default"/>
    </w:rPr>
  </w:style>
  <w:style w:type="character" w:customStyle="1" w:styleId="WW8Num40z2">
    <w:name w:val="WW8Num40z2"/>
    <w:rsid w:val="004B204B"/>
    <w:rPr>
      <w:rFonts w:ascii="Wingdings" w:hAnsi="Wingdings" w:cs="Wingdings" w:hint="default"/>
    </w:rPr>
  </w:style>
  <w:style w:type="character" w:customStyle="1" w:styleId="WW8Num40z3">
    <w:name w:val="WW8Num40z3"/>
    <w:rsid w:val="004B204B"/>
    <w:rPr>
      <w:rFonts w:ascii="Symbol" w:hAnsi="Symbol" w:cs="Symbol" w:hint="default"/>
    </w:rPr>
  </w:style>
  <w:style w:type="character" w:customStyle="1" w:styleId="WW8Num41z0">
    <w:name w:val="WW8Num41z0"/>
    <w:rsid w:val="004B204B"/>
    <w:rPr>
      <w:rFonts w:ascii="Symbol" w:hAnsi="Symbol" w:cs="Symbol" w:hint="default"/>
    </w:rPr>
  </w:style>
  <w:style w:type="character" w:customStyle="1" w:styleId="WW8Num41z1">
    <w:name w:val="WW8Num41z1"/>
    <w:rsid w:val="004B204B"/>
    <w:rPr>
      <w:rFonts w:ascii="Courier New" w:hAnsi="Courier New" w:cs="Courier New" w:hint="default"/>
    </w:rPr>
  </w:style>
  <w:style w:type="character" w:customStyle="1" w:styleId="WW8Num41z2">
    <w:name w:val="WW8Num41z2"/>
    <w:rsid w:val="004B204B"/>
    <w:rPr>
      <w:rFonts w:ascii="Wingdings" w:hAnsi="Wingdings" w:cs="Wingdings" w:hint="default"/>
    </w:rPr>
  </w:style>
  <w:style w:type="character" w:customStyle="1" w:styleId="WW8Num42z1">
    <w:name w:val="WW8Num42z1"/>
    <w:rsid w:val="004B204B"/>
    <w:rPr>
      <w:rFonts w:ascii="Courier New" w:hAnsi="Courier New" w:cs="Courier New" w:hint="default"/>
    </w:rPr>
  </w:style>
  <w:style w:type="character" w:customStyle="1" w:styleId="WW8Num42z2">
    <w:name w:val="WW8Num42z2"/>
    <w:rsid w:val="004B204B"/>
    <w:rPr>
      <w:rFonts w:ascii="Wingdings" w:hAnsi="Wingdings" w:cs="Wingdings" w:hint="default"/>
    </w:rPr>
  </w:style>
  <w:style w:type="character" w:customStyle="1" w:styleId="WW8Num42z3">
    <w:name w:val="WW8Num42z3"/>
    <w:rsid w:val="004B204B"/>
    <w:rPr>
      <w:rFonts w:ascii="Symbol" w:hAnsi="Symbol" w:cs="Symbol" w:hint="default"/>
    </w:rPr>
  </w:style>
  <w:style w:type="character" w:customStyle="1" w:styleId="WW8Num45z0">
    <w:name w:val="WW8Num45z0"/>
    <w:rsid w:val="004B204B"/>
    <w:rPr>
      <w:rFonts w:ascii="Wingdings" w:hAnsi="Wingdings" w:cs="Wingdings" w:hint="default"/>
      <w:sz w:val="32"/>
      <w:szCs w:val="32"/>
    </w:rPr>
  </w:style>
  <w:style w:type="character" w:customStyle="1" w:styleId="WW8Num45z1">
    <w:name w:val="WW8Num45z1"/>
    <w:rsid w:val="004B204B"/>
    <w:rPr>
      <w:rFonts w:ascii="Symbol" w:eastAsia="Times New Roman" w:hAnsi="Symbol" w:hint="default"/>
    </w:rPr>
  </w:style>
  <w:style w:type="character" w:customStyle="1" w:styleId="WW8Num45z2">
    <w:name w:val="WW8Num45z2"/>
    <w:rsid w:val="004B204B"/>
    <w:rPr>
      <w:rFonts w:ascii="Wingdings" w:hAnsi="Wingdings" w:cs="Wingdings" w:hint="default"/>
    </w:rPr>
  </w:style>
  <w:style w:type="character" w:customStyle="1" w:styleId="WW8Num45z3">
    <w:name w:val="WW8Num45z3"/>
    <w:rsid w:val="004B204B"/>
    <w:rPr>
      <w:rFonts w:ascii="Symbol" w:hAnsi="Symbol" w:cs="Symbol" w:hint="default"/>
    </w:rPr>
  </w:style>
  <w:style w:type="character" w:customStyle="1" w:styleId="WW8Num45z4">
    <w:name w:val="WW8Num45z4"/>
    <w:rsid w:val="004B204B"/>
    <w:rPr>
      <w:rFonts w:ascii="Courier New" w:hAnsi="Courier New" w:cs="Courier New" w:hint="default"/>
    </w:rPr>
  </w:style>
  <w:style w:type="character" w:customStyle="1" w:styleId="WW8Num46z0">
    <w:name w:val="WW8Num46z0"/>
    <w:rsid w:val="004B204B"/>
    <w:rPr>
      <w:rFonts w:ascii="Symbol" w:hAnsi="Symbol" w:hint="default"/>
    </w:rPr>
  </w:style>
  <w:style w:type="character" w:customStyle="1" w:styleId="WW8Num46z1">
    <w:name w:val="WW8Num46z1"/>
    <w:rsid w:val="004B204B"/>
    <w:rPr>
      <w:rFonts w:ascii="Courier New" w:hAnsi="Courier New" w:cs="Courier New" w:hint="default"/>
    </w:rPr>
  </w:style>
  <w:style w:type="character" w:customStyle="1" w:styleId="WW8Num46z2">
    <w:name w:val="WW8Num46z2"/>
    <w:rsid w:val="004B204B"/>
    <w:rPr>
      <w:rFonts w:ascii="Wingdings" w:hAnsi="Wingdings" w:hint="default"/>
    </w:rPr>
  </w:style>
  <w:style w:type="character" w:customStyle="1" w:styleId="WW8Num47z0">
    <w:name w:val="WW8Num47z0"/>
    <w:rsid w:val="004B204B"/>
    <w:rPr>
      <w:rFonts w:ascii="Courier New" w:hAnsi="Courier New" w:cs="Courier New" w:hint="default"/>
    </w:rPr>
  </w:style>
  <w:style w:type="character" w:customStyle="1" w:styleId="WW8Num47z2">
    <w:name w:val="WW8Num47z2"/>
    <w:rsid w:val="004B204B"/>
    <w:rPr>
      <w:rFonts w:ascii="Wingdings" w:hAnsi="Wingdings" w:cs="Wingdings" w:hint="default"/>
    </w:rPr>
  </w:style>
  <w:style w:type="character" w:customStyle="1" w:styleId="WW8Num47z3">
    <w:name w:val="WW8Num47z3"/>
    <w:rsid w:val="004B204B"/>
    <w:rPr>
      <w:rFonts w:ascii="Symbol" w:hAnsi="Symbol" w:cs="Symbol" w:hint="default"/>
    </w:rPr>
  </w:style>
  <w:style w:type="character" w:customStyle="1" w:styleId="WW8Num48z0">
    <w:name w:val="WW8Num48z0"/>
    <w:rsid w:val="004B204B"/>
    <w:rPr>
      <w:rFonts w:ascii="Symbol" w:hAnsi="Symbol" w:cs="Symbol" w:hint="default"/>
    </w:rPr>
  </w:style>
  <w:style w:type="character" w:customStyle="1" w:styleId="WW8Num51z0">
    <w:name w:val="WW8Num51z0"/>
    <w:rsid w:val="004B204B"/>
    <w:rPr>
      <w:rFonts w:ascii="Symbol" w:hAnsi="Symbol" w:cs="Symbol" w:hint="default"/>
    </w:rPr>
  </w:style>
  <w:style w:type="character" w:customStyle="1" w:styleId="WW8Num51z1">
    <w:name w:val="WW8Num51z1"/>
    <w:rsid w:val="004B204B"/>
    <w:rPr>
      <w:rFonts w:ascii="Courier New" w:hAnsi="Courier New" w:cs="Courier New" w:hint="default"/>
    </w:rPr>
  </w:style>
  <w:style w:type="character" w:customStyle="1" w:styleId="WW8Num51z2">
    <w:name w:val="WW8Num51z2"/>
    <w:rsid w:val="004B204B"/>
    <w:rPr>
      <w:rFonts w:ascii="Wingdings" w:hAnsi="Wingdings" w:cs="Wingdings" w:hint="default"/>
    </w:rPr>
  </w:style>
  <w:style w:type="character" w:customStyle="1" w:styleId="WW8Num53z0">
    <w:name w:val="WW8Num53z0"/>
    <w:rsid w:val="004B204B"/>
    <w:rPr>
      <w:rFonts w:ascii="Courier New" w:hAnsi="Courier New" w:cs="Courier New" w:hint="default"/>
    </w:rPr>
  </w:style>
  <w:style w:type="character" w:customStyle="1" w:styleId="WW8Num54z0">
    <w:name w:val="WW8Num54z0"/>
    <w:rsid w:val="004B204B"/>
    <w:rPr>
      <w:rFonts w:ascii="Symbol" w:hAnsi="Symbol" w:cs="Symbol" w:hint="default"/>
    </w:rPr>
  </w:style>
  <w:style w:type="character" w:customStyle="1" w:styleId="WW8Num54z1">
    <w:name w:val="WW8Num54z1"/>
    <w:rsid w:val="004B204B"/>
    <w:rPr>
      <w:rFonts w:ascii="Courier New" w:hAnsi="Courier New" w:cs="Courier New" w:hint="default"/>
    </w:rPr>
  </w:style>
  <w:style w:type="character" w:customStyle="1" w:styleId="WW8Num54z2">
    <w:name w:val="WW8Num54z2"/>
    <w:rsid w:val="004B204B"/>
    <w:rPr>
      <w:rFonts w:ascii="Wingdings" w:hAnsi="Wingdings" w:cs="Wingdings" w:hint="default"/>
    </w:rPr>
  </w:style>
  <w:style w:type="character" w:customStyle="1" w:styleId="WW8Num55z0">
    <w:name w:val="WW8Num55z0"/>
    <w:rsid w:val="004B204B"/>
    <w:rPr>
      <w:rFonts w:ascii="Symbol" w:hAnsi="Symbol" w:hint="default"/>
    </w:rPr>
  </w:style>
  <w:style w:type="character" w:customStyle="1" w:styleId="WW8Num55z1">
    <w:name w:val="WW8Num55z1"/>
    <w:rsid w:val="004B204B"/>
    <w:rPr>
      <w:rFonts w:ascii="Courier New" w:hAnsi="Courier New" w:cs="Courier New" w:hint="default"/>
    </w:rPr>
  </w:style>
  <w:style w:type="character" w:customStyle="1" w:styleId="WW8Num55z2">
    <w:name w:val="WW8Num55z2"/>
    <w:rsid w:val="004B204B"/>
    <w:rPr>
      <w:rFonts w:ascii="Wingdings" w:hAnsi="Wingdings" w:hint="default"/>
    </w:rPr>
  </w:style>
  <w:style w:type="character" w:customStyle="1" w:styleId="WW8Num57z0">
    <w:name w:val="WW8Num57z0"/>
    <w:rsid w:val="004B204B"/>
    <w:rPr>
      <w:rFonts w:ascii="Symbol" w:hAnsi="Symbol" w:cs="Symbol" w:hint="default"/>
    </w:rPr>
  </w:style>
  <w:style w:type="character" w:customStyle="1" w:styleId="WW8Num57z1">
    <w:name w:val="WW8Num57z1"/>
    <w:rsid w:val="004B204B"/>
    <w:rPr>
      <w:rFonts w:ascii="Courier New" w:hAnsi="Courier New" w:cs="Courier New" w:hint="default"/>
    </w:rPr>
  </w:style>
  <w:style w:type="character" w:customStyle="1" w:styleId="WW8Num57z2">
    <w:name w:val="WW8Num57z2"/>
    <w:rsid w:val="004B204B"/>
    <w:rPr>
      <w:rFonts w:ascii="Wingdings" w:hAnsi="Wingdings" w:cs="Wingdings" w:hint="default"/>
    </w:rPr>
  </w:style>
  <w:style w:type="character" w:customStyle="1" w:styleId="WW8Num59z0">
    <w:name w:val="WW8Num59z0"/>
    <w:rsid w:val="004B204B"/>
    <w:rPr>
      <w:rFonts w:ascii="Symbol" w:hAnsi="Symbol" w:hint="default"/>
    </w:rPr>
  </w:style>
  <w:style w:type="character" w:customStyle="1" w:styleId="WW8Num59z1">
    <w:name w:val="WW8Num59z1"/>
    <w:rsid w:val="004B204B"/>
    <w:rPr>
      <w:rFonts w:ascii="Courier New" w:hAnsi="Courier New" w:cs="Courier New" w:hint="default"/>
    </w:rPr>
  </w:style>
  <w:style w:type="character" w:customStyle="1" w:styleId="WW8Num59z2">
    <w:name w:val="WW8Num59z2"/>
    <w:rsid w:val="004B204B"/>
    <w:rPr>
      <w:rFonts w:ascii="Wingdings" w:hAnsi="Wingdings" w:hint="default"/>
    </w:rPr>
  </w:style>
  <w:style w:type="character" w:customStyle="1" w:styleId="WW8Num62z1">
    <w:name w:val="WW8Num62z1"/>
    <w:rsid w:val="004B204B"/>
    <w:rPr>
      <w:rFonts w:ascii="Courier New" w:hAnsi="Courier New" w:cs="Courier New" w:hint="default"/>
    </w:rPr>
  </w:style>
  <w:style w:type="character" w:customStyle="1" w:styleId="WW8Num63z0">
    <w:name w:val="WW8Num63z0"/>
    <w:rsid w:val="004B204B"/>
    <w:rPr>
      <w:rFonts w:ascii="Symbol" w:hAnsi="Symbol" w:cs="Symbol" w:hint="default"/>
    </w:rPr>
  </w:style>
  <w:style w:type="character" w:customStyle="1" w:styleId="WW8Num63z1">
    <w:name w:val="WW8Num63z1"/>
    <w:rsid w:val="004B204B"/>
    <w:rPr>
      <w:rFonts w:ascii="Courier New" w:hAnsi="Courier New" w:cs="Courier New" w:hint="default"/>
    </w:rPr>
  </w:style>
  <w:style w:type="character" w:customStyle="1" w:styleId="WW8Num63z2">
    <w:name w:val="WW8Num63z2"/>
    <w:rsid w:val="004B204B"/>
    <w:rPr>
      <w:rFonts w:ascii="Wingdings" w:hAnsi="Wingdings" w:cs="Wingdings" w:hint="default"/>
    </w:rPr>
  </w:style>
  <w:style w:type="character" w:customStyle="1" w:styleId="WW8Num65z0">
    <w:name w:val="WW8Num65z0"/>
    <w:rsid w:val="004B204B"/>
    <w:rPr>
      <w:rFonts w:ascii="Symbol" w:hAnsi="Symbol" w:cs="Symbol" w:hint="default"/>
    </w:rPr>
  </w:style>
  <w:style w:type="character" w:customStyle="1" w:styleId="WW8Num65z1">
    <w:name w:val="WW8Num65z1"/>
    <w:rsid w:val="004B204B"/>
    <w:rPr>
      <w:rFonts w:ascii="Courier New" w:hAnsi="Courier New" w:cs="Courier New" w:hint="default"/>
    </w:rPr>
  </w:style>
  <w:style w:type="character" w:customStyle="1" w:styleId="WW8Num65z2">
    <w:name w:val="WW8Num65z2"/>
    <w:rsid w:val="004B204B"/>
    <w:rPr>
      <w:rFonts w:ascii="Wingdings" w:hAnsi="Wingdings" w:cs="Wingdings" w:hint="default"/>
    </w:rPr>
  </w:style>
  <w:style w:type="character" w:customStyle="1" w:styleId="WW8Num66z0">
    <w:name w:val="WW8Num66z0"/>
    <w:rsid w:val="004B204B"/>
    <w:rPr>
      <w:rFonts w:ascii="Wingdings" w:hAnsi="Wingdings" w:cs="Wingdings" w:hint="default"/>
    </w:rPr>
  </w:style>
  <w:style w:type="character" w:customStyle="1" w:styleId="WW8Num66z1">
    <w:name w:val="WW8Num66z1"/>
    <w:rsid w:val="004B204B"/>
    <w:rPr>
      <w:rFonts w:ascii="Courier New" w:hAnsi="Courier New" w:cs="Courier New" w:hint="default"/>
    </w:rPr>
  </w:style>
  <w:style w:type="character" w:customStyle="1" w:styleId="WW8Num66z3">
    <w:name w:val="WW8Num66z3"/>
    <w:rsid w:val="004B204B"/>
    <w:rPr>
      <w:rFonts w:ascii="Symbol" w:hAnsi="Symbol" w:cs="Symbol" w:hint="default"/>
    </w:rPr>
  </w:style>
  <w:style w:type="character" w:customStyle="1" w:styleId="WW8Num70z0">
    <w:name w:val="WW8Num70z0"/>
    <w:rsid w:val="004B204B"/>
    <w:rPr>
      <w:rFonts w:ascii="Symbol" w:hAnsi="Symbol" w:cs="Symbol" w:hint="default"/>
    </w:rPr>
  </w:style>
  <w:style w:type="character" w:customStyle="1" w:styleId="WW8Num70z1">
    <w:name w:val="WW8Num70z1"/>
    <w:rsid w:val="004B204B"/>
    <w:rPr>
      <w:rFonts w:ascii="Courier New" w:hAnsi="Courier New" w:cs="Courier New" w:hint="default"/>
    </w:rPr>
  </w:style>
  <w:style w:type="character" w:customStyle="1" w:styleId="WW8Num70z2">
    <w:name w:val="WW8Num70z2"/>
    <w:rsid w:val="004B204B"/>
    <w:rPr>
      <w:rFonts w:ascii="Wingdings" w:hAnsi="Wingdings" w:cs="Wingdings" w:hint="default"/>
    </w:rPr>
  </w:style>
  <w:style w:type="character" w:customStyle="1" w:styleId="WW8Num73z0">
    <w:name w:val="WW8Num73z0"/>
    <w:rsid w:val="004B204B"/>
    <w:rPr>
      <w:rFonts w:ascii="Symbol" w:hAnsi="Symbol" w:cs="Symbol" w:hint="default"/>
    </w:rPr>
  </w:style>
  <w:style w:type="character" w:customStyle="1" w:styleId="WW8Num73z1">
    <w:name w:val="WW8Num73z1"/>
    <w:rsid w:val="004B204B"/>
    <w:rPr>
      <w:rFonts w:ascii="Courier New" w:hAnsi="Courier New" w:cs="Courier New" w:hint="default"/>
    </w:rPr>
  </w:style>
  <w:style w:type="character" w:customStyle="1" w:styleId="WW8Num73z2">
    <w:name w:val="WW8Num73z2"/>
    <w:rsid w:val="004B204B"/>
    <w:rPr>
      <w:rFonts w:ascii="Wingdings" w:hAnsi="Wingdings" w:cs="Wingdings" w:hint="default"/>
    </w:rPr>
  </w:style>
  <w:style w:type="character" w:customStyle="1" w:styleId="16">
    <w:name w:val="Основной шрифт абзаца1"/>
    <w:rsid w:val="004B204B"/>
  </w:style>
  <w:style w:type="paragraph" w:customStyle="1" w:styleId="17">
    <w:name w:val="Знак1"/>
    <w:basedOn w:val="a0"/>
    <w:rsid w:val="004B204B"/>
    <w:rPr>
      <w:rFonts w:ascii="Verdana" w:eastAsia="Times New Roman" w:hAnsi="Verdana" w:cs="Verdana"/>
      <w:sz w:val="20"/>
      <w:szCs w:val="20"/>
      <w:lang w:val="en-US" w:eastAsia="en-US"/>
    </w:rPr>
  </w:style>
  <w:style w:type="paragraph" w:customStyle="1" w:styleId="font5">
    <w:name w:val="font5"/>
    <w:basedOn w:val="a0"/>
    <w:rsid w:val="004B204B"/>
    <w:pPr>
      <w:spacing w:before="100" w:beforeAutospacing="1" w:after="100" w:afterAutospacing="1"/>
    </w:pPr>
    <w:rPr>
      <w:rFonts w:ascii="Times New Roman" w:eastAsia="Times New Roman" w:hAnsi="Times New Roman"/>
      <w:sz w:val="22"/>
      <w:szCs w:val="22"/>
    </w:rPr>
  </w:style>
  <w:style w:type="paragraph" w:customStyle="1" w:styleId="xl66">
    <w:name w:val="xl66"/>
    <w:basedOn w:val="a0"/>
    <w:rsid w:val="004B204B"/>
    <w:pPr>
      <w:spacing w:before="100" w:beforeAutospacing="1" w:after="100" w:afterAutospacing="1"/>
      <w:textAlignment w:val="top"/>
    </w:pPr>
    <w:rPr>
      <w:rFonts w:ascii="Times New Roman" w:eastAsia="Times New Roman" w:hAnsi="Times New Roman"/>
    </w:rPr>
  </w:style>
  <w:style w:type="paragraph" w:customStyle="1" w:styleId="xl67">
    <w:name w:val="xl67"/>
    <w:basedOn w:val="a0"/>
    <w:rsid w:val="004B204B"/>
    <w:pPr>
      <w:spacing w:before="100" w:beforeAutospacing="1" w:after="100" w:afterAutospacing="1"/>
    </w:pPr>
    <w:rPr>
      <w:rFonts w:ascii="Arial CYR" w:eastAsia="Times New Roman" w:hAnsi="Arial CYR" w:cs="Arial CYR"/>
      <w:sz w:val="20"/>
      <w:szCs w:val="20"/>
    </w:rPr>
  </w:style>
  <w:style w:type="paragraph" w:customStyle="1" w:styleId="xl68">
    <w:name w:val="xl68"/>
    <w:basedOn w:val="a0"/>
    <w:rsid w:val="004B204B"/>
    <w:pPr>
      <w:pBdr>
        <w:bottom w:val="single" w:sz="4" w:space="0" w:color="000000"/>
      </w:pBdr>
      <w:spacing w:before="100" w:beforeAutospacing="1" w:after="100" w:afterAutospacing="1"/>
      <w:textAlignment w:val="top"/>
    </w:pPr>
    <w:rPr>
      <w:rFonts w:ascii="Times New Roman" w:eastAsia="Times New Roman" w:hAnsi="Times New Roman"/>
    </w:rPr>
  </w:style>
  <w:style w:type="paragraph" w:customStyle="1" w:styleId="xl69">
    <w:name w:val="xl69"/>
    <w:basedOn w:val="a0"/>
    <w:rsid w:val="004B204B"/>
    <w:pPr>
      <w:spacing w:before="100" w:beforeAutospacing="1" w:after="100" w:afterAutospacing="1"/>
      <w:jc w:val="center"/>
      <w:textAlignment w:val="top"/>
    </w:pPr>
    <w:rPr>
      <w:rFonts w:ascii="Times New Roman" w:eastAsia="Times New Roman" w:hAnsi="Times New Roman"/>
      <w:sz w:val="16"/>
      <w:szCs w:val="16"/>
    </w:rPr>
  </w:style>
  <w:style w:type="paragraph" w:customStyle="1" w:styleId="xl70">
    <w:name w:val="xl70"/>
    <w:basedOn w:val="a0"/>
    <w:rsid w:val="004B204B"/>
    <w:pPr>
      <w:spacing w:before="100" w:beforeAutospacing="1" w:after="100" w:afterAutospacing="1"/>
      <w:jc w:val="center"/>
      <w:textAlignment w:val="top"/>
    </w:pPr>
    <w:rPr>
      <w:rFonts w:ascii="Times New Roman" w:eastAsia="Times New Roman" w:hAnsi="Times New Roman"/>
      <w:b/>
      <w:bCs/>
      <w:sz w:val="28"/>
      <w:szCs w:val="28"/>
    </w:rPr>
  </w:style>
  <w:style w:type="paragraph" w:customStyle="1" w:styleId="xl71">
    <w:name w:val="xl71"/>
    <w:basedOn w:val="a0"/>
    <w:rsid w:val="004B204B"/>
    <w:pPr>
      <w:spacing w:before="100" w:beforeAutospacing="1" w:after="100" w:afterAutospacing="1"/>
      <w:jc w:val="center"/>
      <w:textAlignment w:val="top"/>
    </w:pPr>
    <w:rPr>
      <w:rFonts w:ascii="Times New Roman" w:eastAsia="Times New Roman" w:hAnsi="Times New Roman"/>
      <w:b/>
      <w:bCs/>
    </w:rPr>
  </w:style>
  <w:style w:type="paragraph" w:customStyle="1" w:styleId="xl72">
    <w:name w:val="xl72"/>
    <w:basedOn w:val="a0"/>
    <w:rsid w:val="004B204B"/>
    <w:pPr>
      <w:spacing w:before="100" w:beforeAutospacing="1" w:after="100" w:afterAutospacing="1"/>
      <w:jc w:val="center"/>
      <w:textAlignment w:val="top"/>
    </w:pPr>
    <w:rPr>
      <w:rFonts w:ascii="Times New Roman" w:eastAsia="Times New Roman" w:hAnsi="Times New Roman"/>
      <w:sz w:val="18"/>
      <w:szCs w:val="18"/>
    </w:rPr>
  </w:style>
  <w:style w:type="paragraph" w:customStyle="1" w:styleId="xl73">
    <w:name w:val="xl73"/>
    <w:basedOn w:val="a0"/>
    <w:rsid w:val="004B204B"/>
    <w:pPr>
      <w:spacing w:before="100" w:beforeAutospacing="1" w:after="100" w:afterAutospacing="1"/>
      <w:textAlignment w:val="top"/>
    </w:pPr>
    <w:rPr>
      <w:rFonts w:ascii="Times New Roman" w:eastAsia="Times New Roman" w:hAnsi="Times New Roman"/>
      <w:sz w:val="18"/>
      <w:szCs w:val="18"/>
    </w:rPr>
  </w:style>
  <w:style w:type="paragraph" w:customStyle="1" w:styleId="xl74">
    <w:name w:val="xl74"/>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sz w:val="18"/>
      <w:szCs w:val="18"/>
    </w:rPr>
  </w:style>
  <w:style w:type="paragraph" w:customStyle="1" w:styleId="xl75">
    <w:name w:val="xl75"/>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rPr>
  </w:style>
  <w:style w:type="paragraph" w:customStyle="1" w:styleId="xl76">
    <w:name w:val="xl76"/>
    <w:basedOn w:val="a0"/>
    <w:rsid w:val="004B204B"/>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sz w:val="18"/>
      <w:szCs w:val="18"/>
    </w:rPr>
  </w:style>
  <w:style w:type="paragraph" w:customStyle="1" w:styleId="xl77">
    <w:name w:val="xl77"/>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sz w:val="18"/>
      <w:szCs w:val="18"/>
    </w:rPr>
  </w:style>
  <w:style w:type="paragraph" w:customStyle="1" w:styleId="xl78">
    <w:name w:val="xl78"/>
    <w:basedOn w:val="a0"/>
    <w:rsid w:val="004B204B"/>
    <w:pPr>
      <w:spacing w:before="100" w:beforeAutospacing="1" w:after="100" w:afterAutospacing="1"/>
      <w:jc w:val="center"/>
      <w:textAlignment w:val="top"/>
    </w:pPr>
    <w:rPr>
      <w:rFonts w:ascii="Times New Roman" w:eastAsia="Times New Roman" w:hAnsi="Times New Roman"/>
    </w:rPr>
  </w:style>
  <w:style w:type="paragraph" w:customStyle="1" w:styleId="xl79">
    <w:name w:val="xl79"/>
    <w:basedOn w:val="a0"/>
    <w:rsid w:val="004B204B"/>
    <w:pPr>
      <w:spacing w:before="100" w:beforeAutospacing="1" w:after="100" w:afterAutospacing="1"/>
      <w:textAlignment w:val="top"/>
    </w:pPr>
    <w:rPr>
      <w:rFonts w:ascii="Times New Roman" w:eastAsia="Times New Roman" w:hAnsi="Times New Roman"/>
    </w:rPr>
  </w:style>
  <w:style w:type="paragraph" w:customStyle="1" w:styleId="xl80">
    <w:name w:val="xl80"/>
    <w:basedOn w:val="a0"/>
    <w:rsid w:val="004B204B"/>
    <w:pPr>
      <w:spacing w:before="100" w:beforeAutospacing="1" w:after="100" w:afterAutospacing="1"/>
      <w:textAlignment w:val="top"/>
    </w:pPr>
    <w:rPr>
      <w:rFonts w:ascii="Times New Roman" w:eastAsia="Times New Roman" w:hAnsi="Times New Roman"/>
      <w:b/>
      <w:bCs/>
    </w:rPr>
  </w:style>
  <w:style w:type="paragraph" w:customStyle="1" w:styleId="xl81">
    <w:name w:val="xl81"/>
    <w:basedOn w:val="a0"/>
    <w:rsid w:val="004B204B"/>
    <w:pPr>
      <w:spacing w:before="100" w:beforeAutospacing="1" w:after="100" w:afterAutospacing="1"/>
      <w:textAlignment w:val="top"/>
    </w:pPr>
    <w:rPr>
      <w:rFonts w:ascii="Times New Roman" w:eastAsia="Times New Roman" w:hAnsi="Times New Roman"/>
      <w:color w:val="FF0000"/>
    </w:rPr>
  </w:style>
  <w:style w:type="paragraph" w:customStyle="1" w:styleId="xl82">
    <w:name w:val="xl82"/>
    <w:basedOn w:val="a0"/>
    <w:rsid w:val="004B204B"/>
    <w:pPr>
      <w:pBdr>
        <w:left w:val="single" w:sz="4" w:space="0" w:color="000000"/>
      </w:pBdr>
      <w:spacing w:before="100" w:beforeAutospacing="1" w:after="100" w:afterAutospacing="1"/>
      <w:jc w:val="center"/>
      <w:textAlignment w:val="top"/>
    </w:pPr>
    <w:rPr>
      <w:rFonts w:ascii="Times New Roman" w:eastAsia="Times New Roman" w:hAnsi="Times New Roman"/>
    </w:rPr>
  </w:style>
  <w:style w:type="paragraph" w:customStyle="1" w:styleId="xl83">
    <w:name w:val="xl83"/>
    <w:basedOn w:val="a0"/>
    <w:rsid w:val="004B204B"/>
    <w:pPr>
      <w:pBdr>
        <w:left w:val="single" w:sz="4" w:space="0" w:color="000000"/>
      </w:pBdr>
      <w:spacing w:before="100" w:beforeAutospacing="1" w:after="100" w:afterAutospacing="1"/>
      <w:jc w:val="center"/>
      <w:textAlignment w:val="top"/>
    </w:pPr>
    <w:rPr>
      <w:rFonts w:ascii="Times New Roman" w:eastAsia="Times New Roman" w:hAnsi="Times New Roman"/>
      <w:b/>
      <w:bCs/>
    </w:rPr>
  </w:style>
  <w:style w:type="paragraph" w:customStyle="1" w:styleId="xl84">
    <w:name w:val="xl84"/>
    <w:basedOn w:val="a0"/>
    <w:rsid w:val="004B204B"/>
    <w:pPr>
      <w:pBdr>
        <w:left w:val="single" w:sz="4" w:space="0" w:color="000000"/>
      </w:pBdr>
      <w:spacing w:before="100" w:beforeAutospacing="1" w:after="100" w:afterAutospacing="1"/>
    </w:pPr>
    <w:rPr>
      <w:rFonts w:ascii="Arial CYR" w:eastAsia="Times New Roman" w:hAnsi="Arial CYR" w:cs="Arial CYR"/>
      <w:sz w:val="20"/>
      <w:szCs w:val="20"/>
    </w:rPr>
  </w:style>
  <w:style w:type="paragraph" w:customStyle="1" w:styleId="xl85">
    <w:name w:val="xl85"/>
    <w:basedOn w:val="a0"/>
    <w:rsid w:val="004B204B"/>
    <w:pPr>
      <w:pBdr>
        <w:left w:val="single" w:sz="4" w:space="0" w:color="000000"/>
      </w:pBdr>
      <w:spacing w:before="100" w:beforeAutospacing="1" w:after="100" w:afterAutospacing="1"/>
      <w:textAlignment w:val="top"/>
    </w:pPr>
    <w:rPr>
      <w:rFonts w:ascii="Arial CYR" w:eastAsia="Times New Roman" w:hAnsi="Arial CYR" w:cs="Arial CYR"/>
      <w:sz w:val="20"/>
      <w:szCs w:val="20"/>
    </w:rPr>
  </w:style>
  <w:style w:type="paragraph" w:customStyle="1" w:styleId="xl86">
    <w:name w:val="xl86"/>
    <w:basedOn w:val="a0"/>
    <w:rsid w:val="004B204B"/>
    <w:pPr>
      <w:spacing w:before="100" w:beforeAutospacing="1" w:after="100" w:afterAutospacing="1"/>
      <w:textAlignment w:val="top"/>
    </w:pPr>
    <w:rPr>
      <w:rFonts w:ascii="Arial CYR" w:eastAsia="Times New Roman" w:hAnsi="Arial CYR" w:cs="Arial CYR"/>
      <w:sz w:val="20"/>
      <w:szCs w:val="20"/>
    </w:rPr>
  </w:style>
  <w:style w:type="paragraph" w:customStyle="1" w:styleId="xl87">
    <w:name w:val="xl87"/>
    <w:basedOn w:val="a0"/>
    <w:rsid w:val="004B204B"/>
    <w:pPr>
      <w:spacing w:before="100" w:beforeAutospacing="1" w:after="100" w:afterAutospacing="1"/>
      <w:jc w:val="center"/>
      <w:textAlignment w:val="top"/>
    </w:pPr>
    <w:rPr>
      <w:rFonts w:ascii="Arial CYR" w:eastAsia="Times New Roman" w:hAnsi="Arial CYR" w:cs="Arial CYR"/>
      <w:sz w:val="20"/>
      <w:szCs w:val="20"/>
    </w:rPr>
  </w:style>
  <w:style w:type="paragraph" w:customStyle="1" w:styleId="xl88">
    <w:name w:val="xl88"/>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rPr>
  </w:style>
  <w:style w:type="paragraph" w:customStyle="1" w:styleId="xl89">
    <w:name w:val="xl89"/>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b/>
      <w:bCs/>
    </w:rPr>
  </w:style>
  <w:style w:type="paragraph" w:customStyle="1" w:styleId="xl90">
    <w:name w:val="xl90"/>
    <w:basedOn w:val="a0"/>
    <w:rsid w:val="004B204B"/>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b/>
      <w:bCs/>
    </w:rPr>
  </w:style>
  <w:style w:type="paragraph" w:customStyle="1" w:styleId="xl91">
    <w:name w:val="xl91"/>
    <w:basedOn w:val="a0"/>
    <w:rsid w:val="004B204B"/>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rPr>
  </w:style>
  <w:style w:type="paragraph" w:customStyle="1" w:styleId="xl92">
    <w:name w:val="xl92"/>
    <w:basedOn w:val="a0"/>
    <w:rsid w:val="004B204B"/>
    <w:pPr>
      <w:pBdr>
        <w:bottom w:val="single" w:sz="4" w:space="0" w:color="000000"/>
      </w:pBdr>
      <w:spacing w:before="100" w:beforeAutospacing="1" w:after="100" w:afterAutospacing="1"/>
      <w:textAlignment w:val="top"/>
    </w:pPr>
    <w:rPr>
      <w:rFonts w:ascii="Times New Roman" w:eastAsia="Times New Roman" w:hAnsi="Times New Roman"/>
      <w:sz w:val="16"/>
      <w:szCs w:val="16"/>
    </w:rPr>
  </w:style>
  <w:style w:type="paragraph" w:customStyle="1" w:styleId="xl93">
    <w:name w:val="xl93"/>
    <w:basedOn w:val="a0"/>
    <w:rsid w:val="004B204B"/>
    <w:pPr>
      <w:pBdr>
        <w:bottom w:val="single" w:sz="4" w:space="0" w:color="000000"/>
      </w:pBdr>
      <w:spacing w:before="100" w:beforeAutospacing="1" w:after="100" w:afterAutospacing="1"/>
    </w:pPr>
    <w:rPr>
      <w:rFonts w:ascii="Times New Roman" w:eastAsia="Times New Roman" w:hAnsi="Times New Roman"/>
    </w:rPr>
  </w:style>
  <w:style w:type="paragraph" w:customStyle="1" w:styleId="xl94">
    <w:name w:val="xl94"/>
    <w:basedOn w:val="a0"/>
    <w:rsid w:val="004B204B"/>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rPr>
  </w:style>
  <w:style w:type="paragraph" w:customStyle="1" w:styleId="xl95">
    <w:name w:val="xl95"/>
    <w:basedOn w:val="a0"/>
    <w:rsid w:val="004B204B"/>
    <w:pPr>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rPr>
  </w:style>
  <w:style w:type="paragraph" w:customStyle="1" w:styleId="xl96">
    <w:name w:val="xl96"/>
    <w:basedOn w:val="a0"/>
    <w:rsid w:val="004B204B"/>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rPr>
  </w:style>
  <w:style w:type="paragraph" w:customStyle="1" w:styleId="xl97">
    <w:name w:val="xl97"/>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rPr>
  </w:style>
  <w:style w:type="paragraph" w:customStyle="1" w:styleId="xl98">
    <w:name w:val="xl98"/>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rPr>
  </w:style>
  <w:style w:type="paragraph" w:customStyle="1" w:styleId="xl99">
    <w:name w:val="xl99"/>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rPr>
  </w:style>
  <w:style w:type="paragraph" w:customStyle="1" w:styleId="xl100">
    <w:name w:val="xl100"/>
    <w:basedOn w:val="a0"/>
    <w:rsid w:val="004B204B"/>
    <w:pPr>
      <w:pBdr>
        <w:bottom w:val="single" w:sz="4" w:space="0" w:color="000000"/>
      </w:pBdr>
      <w:spacing w:before="100" w:beforeAutospacing="1" w:after="100" w:afterAutospacing="1"/>
      <w:jc w:val="center"/>
      <w:textAlignment w:val="top"/>
    </w:pPr>
    <w:rPr>
      <w:rFonts w:ascii="Times New Roman" w:eastAsia="Times New Roman" w:hAnsi="Times New Roman"/>
      <w:b/>
      <w:bCs/>
    </w:rPr>
  </w:style>
  <w:style w:type="paragraph" w:customStyle="1" w:styleId="xl101">
    <w:name w:val="xl101"/>
    <w:basedOn w:val="a0"/>
    <w:rsid w:val="004B204B"/>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w:eastAsia="Times New Roman" w:hAnsi="Times New Roman"/>
    </w:rPr>
  </w:style>
  <w:style w:type="paragraph" w:customStyle="1" w:styleId="xl102">
    <w:name w:val="xl102"/>
    <w:basedOn w:val="a0"/>
    <w:rsid w:val="004B204B"/>
    <w:pPr>
      <w:pBdr>
        <w:top w:val="single" w:sz="4" w:space="0" w:color="000000"/>
        <w:bottom w:val="single" w:sz="4" w:space="0" w:color="000000"/>
      </w:pBdr>
      <w:spacing w:before="100" w:beforeAutospacing="1" w:after="100" w:afterAutospacing="1"/>
      <w:jc w:val="center"/>
      <w:textAlignment w:val="top"/>
    </w:pPr>
    <w:rPr>
      <w:rFonts w:ascii="Times New Roman" w:eastAsia="Times New Roman" w:hAnsi="Times New Roman"/>
    </w:rPr>
  </w:style>
  <w:style w:type="paragraph" w:customStyle="1" w:styleId="xl103">
    <w:name w:val="xl103"/>
    <w:basedOn w:val="a0"/>
    <w:rsid w:val="004B204B"/>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rPr>
  </w:style>
  <w:style w:type="paragraph" w:customStyle="1" w:styleId="xl104">
    <w:name w:val="xl104"/>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b/>
      <w:bCs/>
    </w:rPr>
  </w:style>
  <w:style w:type="paragraph" w:customStyle="1" w:styleId="xl105">
    <w:name w:val="xl105"/>
    <w:basedOn w:val="a0"/>
    <w:rsid w:val="004B20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b/>
      <w:bCs/>
    </w:rPr>
  </w:style>
  <w:style w:type="paragraph" w:customStyle="1" w:styleId="xl106">
    <w:name w:val="xl106"/>
    <w:basedOn w:val="a0"/>
    <w:rsid w:val="004B204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rPr>
  </w:style>
  <w:style w:type="paragraph" w:customStyle="1" w:styleId="xl107">
    <w:name w:val="xl107"/>
    <w:basedOn w:val="a0"/>
    <w:rsid w:val="004B204B"/>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rPr>
  </w:style>
  <w:style w:type="paragraph" w:customStyle="1" w:styleId="xl108">
    <w:name w:val="xl108"/>
    <w:basedOn w:val="a0"/>
    <w:rsid w:val="004B204B"/>
    <w:pPr>
      <w:pBdr>
        <w:bottom w:val="single" w:sz="4" w:space="0" w:color="000000"/>
      </w:pBdr>
      <w:spacing w:before="100" w:beforeAutospacing="1" w:after="100" w:afterAutospacing="1"/>
      <w:jc w:val="center"/>
      <w:textAlignment w:val="top"/>
    </w:pPr>
    <w:rPr>
      <w:rFonts w:ascii="Times New Roman" w:eastAsia="Times New Roman" w:hAnsi="Times New Roman"/>
    </w:rPr>
  </w:style>
  <w:style w:type="paragraph" w:styleId="23">
    <w:name w:val="Body Text Indent 2"/>
    <w:basedOn w:val="a0"/>
    <w:link w:val="24"/>
    <w:unhideWhenUsed/>
    <w:rsid w:val="004B204B"/>
    <w:pPr>
      <w:spacing w:after="120" w:line="480" w:lineRule="auto"/>
      <w:ind w:left="283"/>
    </w:pPr>
  </w:style>
  <w:style w:type="character" w:customStyle="1" w:styleId="24">
    <w:name w:val="Основной текст с отступом 2 Знак"/>
    <w:basedOn w:val="a1"/>
    <w:link w:val="23"/>
    <w:rsid w:val="004B204B"/>
    <w:rPr>
      <w:rFonts w:ascii="Cambria" w:eastAsia="MS Mincho" w:hAnsi="Cambria" w:cs="Times New Roman"/>
      <w:sz w:val="24"/>
      <w:szCs w:val="24"/>
      <w:lang w:eastAsia="ru-RU"/>
    </w:rPr>
  </w:style>
  <w:style w:type="paragraph" w:styleId="25">
    <w:name w:val="List 2"/>
    <w:basedOn w:val="a0"/>
    <w:unhideWhenUsed/>
    <w:rsid w:val="004B204B"/>
    <w:pPr>
      <w:ind w:left="566" w:hanging="283"/>
      <w:contextualSpacing/>
    </w:pPr>
  </w:style>
  <w:style w:type="paragraph" w:customStyle="1" w:styleId="Postan">
    <w:name w:val="Postan"/>
    <w:basedOn w:val="a0"/>
    <w:rsid w:val="004B204B"/>
    <w:pPr>
      <w:jc w:val="center"/>
    </w:pPr>
    <w:rPr>
      <w:rFonts w:ascii="Times New Roman" w:eastAsia="Times New Roman" w:hAnsi="Times New Roman"/>
      <w:sz w:val="28"/>
      <w:szCs w:val="20"/>
    </w:rPr>
  </w:style>
  <w:style w:type="character" w:styleId="afa">
    <w:name w:val="page number"/>
    <w:basedOn w:val="a1"/>
    <w:rsid w:val="004B204B"/>
  </w:style>
  <w:style w:type="paragraph" w:customStyle="1" w:styleId="afb">
    <w:name w:val="Таблицы (моноширинный)"/>
    <w:basedOn w:val="a0"/>
    <w:next w:val="a0"/>
    <w:rsid w:val="004B204B"/>
    <w:pPr>
      <w:autoSpaceDE w:val="0"/>
      <w:autoSpaceDN w:val="0"/>
      <w:adjustRightInd w:val="0"/>
      <w:jc w:val="both"/>
    </w:pPr>
    <w:rPr>
      <w:rFonts w:ascii="Courier New" w:eastAsia="Times New Roman" w:hAnsi="Courier New" w:cs="Courier New"/>
      <w:sz w:val="20"/>
      <w:szCs w:val="20"/>
    </w:rPr>
  </w:style>
  <w:style w:type="paragraph" w:customStyle="1" w:styleId="afc">
    <w:name w:val="Прижатый влево"/>
    <w:basedOn w:val="a0"/>
    <w:next w:val="a0"/>
    <w:rsid w:val="004B204B"/>
    <w:pPr>
      <w:autoSpaceDE w:val="0"/>
      <w:autoSpaceDN w:val="0"/>
      <w:adjustRightInd w:val="0"/>
    </w:pPr>
    <w:rPr>
      <w:rFonts w:ascii="Arial" w:eastAsia="Times New Roman" w:hAnsi="Arial"/>
      <w:sz w:val="20"/>
      <w:szCs w:val="20"/>
    </w:rPr>
  </w:style>
  <w:style w:type="paragraph" w:customStyle="1" w:styleId="ConsPlusTitle">
    <w:name w:val="ConsPlusTitle"/>
    <w:rsid w:val="004B204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d">
    <w:name w:val="Гипертекстовая ссылка"/>
    <w:basedOn w:val="afe"/>
    <w:rsid w:val="004B204B"/>
    <w:rPr>
      <w:color w:val="008000"/>
    </w:rPr>
  </w:style>
  <w:style w:type="character" w:customStyle="1" w:styleId="afe">
    <w:name w:val="Цветовое выделение"/>
    <w:rsid w:val="004B204B"/>
    <w:rPr>
      <w:b/>
      <w:bCs/>
      <w:color w:val="000080"/>
    </w:rPr>
  </w:style>
  <w:style w:type="paragraph" w:styleId="aff">
    <w:name w:val="List Bullet"/>
    <w:basedOn w:val="a0"/>
    <w:autoRedefine/>
    <w:rsid w:val="004B204B"/>
    <w:pPr>
      <w:widowControl w:val="0"/>
      <w:autoSpaceDE w:val="0"/>
      <w:autoSpaceDN w:val="0"/>
      <w:adjustRightInd w:val="0"/>
    </w:pPr>
    <w:rPr>
      <w:rFonts w:ascii="Times New Roman" w:eastAsia="Times New Roman" w:hAnsi="Times New Roman"/>
      <w:sz w:val="20"/>
      <w:szCs w:val="20"/>
    </w:rPr>
  </w:style>
  <w:style w:type="paragraph" w:styleId="3">
    <w:name w:val="List Bullet 3"/>
    <w:basedOn w:val="a0"/>
    <w:autoRedefine/>
    <w:rsid w:val="004B204B"/>
    <w:pPr>
      <w:widowControl w:val="0"/>
      <w:numPr>
        <w:numId w:val="42"/>
      </w:numPr>
      <w:autoSpaceDE w:val="0"/>
      <w:autoSpaceDN w:val="0"/>
      <w:adjustRightInd w:val="0"/>
    </w:pPr>
    <w:rPr>
      <w:rFonts w:ascii="Times New Roman" w:eastAsia="Times New Roman" w:hAnsi="Times New Roman"/>
      <w:sz w:val="20"/>
      <w:szCs w:val="20"/>
    </w:rPr>
  </w:style>
  <w:style w:type="paragraph" w:styleId="4">
    <w:name w:val="List 4"/>
    <w:basedOn w:val="a0"/>
    <w:rsid w:val="004B204B"/>
    <w:pPr>
      <w:ind w:left="1132" w:hanging="283"/>
      <w:contextualSpacing/>
    </w:pPr>
    <w:rPr>
      <w:rFonts w:ascii="Times New Roman" w:eastAsia="Times New Roman" w:hAnsi="Times New Roman"/>
      <w:sz w:val="20"/>
      <w:szCs w:val="20"/>
    </w:rPr>
  </w:style>
  <w:style w:type="paragraph" w:customStyle="1" w:styleId="ConsPlusNormal">
    <w:name w:val="ConsPlusNormal"/>
    <w:rsid w:val="004B20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6">
    <w:name w:val="Body Text 2"/>
    <w:basedOn w:val="a0"/>
    <w:link w:val="27"/>
    <w:uiPriority w:val="99"/>
    <w:semiHidden/>
    <w:unhideWhenUsed/>
    <w:rsid w:val="004B204B"/>
    <w:pPr>
      <w:spacing w:after="120" w:line="480" w:lineRule="auto"/>
    </w:pPr>
  </w:style>
  <w:style w:type="character" w:customStyle="1" w:styleId="27">
    <w:name w:val="Основной текст 2 Знак"/>
    <w:basedOn w:val="a1"/>
    <w:link w:val="26"/>
    <w:uiPriority w:val="99"/>
    <w:semiHidden/>
    <w:rsid w:val="004B204B"/>
    <w:rPr>
      <w:rFonts w:ascii="Cambria" w:eastAsia="MS Mincho" w:hAnsi="Cambria" w:cs="Times New Roman"/>
      <w:sz w:val="24"/>
      <w:szCs w:val="24"/>
      <w:lang w:eastAsia="ru-RU"/>
    </w:rPr>
  </w:style>
  <w:style w:type="paragraph" w:customStyle="1" w:styleId="Default">
    <w:name w:val="Default"/>
    <w:rsid w:val="004B20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77">
    <w:name w:val="c77"/>
    <w:basedOn w:val="a1"/>
    <w:rsid w:val="004B204B"/>
  </w:style>
  <w:style w:type="paragraph" w:styleId="aff0">
    <w:name w:val="Title"/>
    <w:basedOn w:val="a0"/>
    <w:link w:val="aff1"/>
    <w:qFormat/>
    <w:rsid w:val="004B204B"/>
    <w:pPr>
      <w:jc w:val="center"/>
    </w:pPr>
    <w:rPr>
      <w:rFonts w:ascii="Times New Roman" w:eastAsia="Times New Roman" w:hAnsi="Times New Roman"/>
      <w:b/>
      <w:bCs/>
    </w:rPr>
  </w:style>
  <w:style w:type="character" w:customStyle="1" w:styleId="aff1">
    <w:name w:val="Название Знак"/>
    <w:basedOn w:val="a1"/>
    <w:link w:val="aff0"/>
    <w:rsid w:val="004B204B"/>
    <w:rPr>
      <w:rFonts w:ascii="Times New Roman" w:eastAsia="Times New Roman" w:hAnsi="Times New Roman" w:cs="Times New Roman"/>
      <w:b/>
      <w:bCs/>
      <w:sz w:val="24"/>
      <w:szCs w:val="24"/>
      <w:lang w:eastAsia="ru-RU"/>
    </w:rPr>
  </w:style>
  <w:style w:type="paragraph" w:styleId="aff2">
    <w:name w:val="footnote text"/>
    <w:basedOn w:val="a0"/>
    <w:link w:val="aff3"/>
    <w:unhideWhenUsed/>
    <w:rsid w:val="004B204B"/>
    <w:pPr>
      <w:spacing w:line="360" w:lineRule="auto"/>
      <w:ind w:firstLine="567"/>
      <w:jc w:val="both"/>
    </w:pPr>
    <w:rPr>
      <w:rFonts w:ascii="Arial" w:eastAsia="Times New Roman" w:hAnsi="Arial"/>
      <w:sz w:val="20"/>
    </w:rPr>
  </w:style>
  <w:style w:type="character" w:customStyle="1" w:styleId="aff3">
    <w:name w:val="Текст сноски Знак"/>
    <w:basedOn w:val="a1"/>
    <w:link w:val="aff2"/>
    <w:rsid w:val="004B204B"/>
    <w:rPr>
      <w:rFonts w:ascii="Arial" w:eastAsia="Times New Roman" w:hAnsi="Arial" w:cs="Times New Roman"/>
      <w:sz w:val="20"/>
      <w:szCs w:val="24"/>
      <w:lang w:eastAsia="ru-RU"/>
    </w:rPr>
  </w:style>
  <w:style w:type="character" w:styleId="aff4">
    <w:name w:val="footnote reference"/>
    <w:rsid w:val="004B204B"/>
    <w:rPr>
      <w:vertAlign w:val="superscript"/>
    </w:rPr>
  </w:style>
</w:styles>
</file>

<file path=word/webSettings.xml><?xml version="1.0" encoding="utf-8"?>
<w:webSettings xmlns:r="http://schemas.openxmlformats.org/officeDocument/2006/relationships" xmlns:w="http://schemas.openxmlformats.org/wordprocessingml/2006/main">
  <w:divs>
    <w:div w:id="644503524">
      <w:bodyDiv w:val="1"/>
      <w:marLeft w:val="0"/>
      <w:marRight w:val="0"/>
      <w:marTop w:val="0"/>
      <w:marBottom w:val="0"/>
      <w:divBdr>
        <w:top w:val="none" w:sz="0" w:space="0" w:color="auto"/>
        <w:left w:val="none" w:sz="0" w:space="0" w:color="auto"/>
        <w:bottom w:val="none" w:sz="0" w:space="0" w:color="auto"/>
        <w:right w:val="none" w:sz="0" w:space="0" w:color="auto"/>
      </w:divBdr>
    </w:div>
    <w:div w:id="7744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4848</Words>
  <Characters>27635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1</cp:lastModifiedBy>
  <cp:revision>4</cp:revision>
  <dcterms:created xsi:type="dcterms:W3CDTF">2022-12-12T13:19:00Z</dcterms:created>
  <dcterms:modified xsi:type="dcterms:W3CDTF">2022-12-12T15:29:00Z</dcterms:modified>
</cp:coreProperties>
</file>